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94D" w:rsidRPr="00B254EB" w:rsidRDefault="001E594D" w:rsidP="00B254EB">
      <w:pPr>
        <w:spacing w:after="0" w:line="240" w:lineRule="auto"/>
        <w:ind w:left="5812"/>
        <w:jc w:val="both"/>
        <w:rPr>
          <w:rFonts w:ascii="Times New Roman" w:hAnsi="Times New Roman"/>
          <w:sz w:val="24"/>
          <w:szCs w:val="24"/>
        </w:rPr>
      </w:pPr>
      <w:bookmarkStart w:id="0" w:name="_GoBack"/>
      <w:bookmarkEnd w:id="0"/>
      <w:r w:rsidRPr="00B254EB">
        <w:rPr>
          <w:rFonts w:ascii="Times New Roman" w:hAnsi="Times New Roman"/>
          <w:sz w:val="24"/>
          <w:szCs w:val="24"/>
        </w:rPr>
        <w:t>Приложение</w:t>
      </w:r>
    </w:p>
    <w:p w:rsidR="001E594D" w:rsidRPr="00B254EB" w:rsidRDefault="001E594D" w:rsidP="00B254EB">
      <w:pPr>
        <w:spacing w:after="0" w:line="240" w:lineRule="auto"/>
        <w:ind w:left="5812"/>
        <w:jc w:val="both"/>
        <w:rPr>
          <w:rFonts w:ascii="Times New Roman" w:hAnsi="Times New Roman"/>
          <w:sz w:val="24"/>
          <w:szCs w:val="24"/>
        </w:rPr>
      </w:pPr>
      <w:r w:rsidRPr="00B254EB">
        <w:rPr>
          <w:rFonts w:ascii="Times New Roman" w:hAnsi="Times New Roman"/>
          <w:sz w:val="24"/>
          <w:szCs w:val="24"/>
        </w:rPr>
        <w:t>к постановлению Администрации города Реутов</w:t>
      </w:r>
    </w:p>
    <w:p w:rsidR="001E594D" w:rsidRPr="00B254EB" w:rsidRDefault="001E594D" w:rsidP="00B254EB">
      <w:pPr>
        <w:spacing w:after="0" w:line="240" w:lineRule="auto"/>
        <w:ind w:left="5812"/>
        <w:jc w:val="both"/>
        <w:rPr>
          <w:rFonts w:ascii="Times New Roman" w:hAnsi="Times New Roman"/>
          <w:sz w:val="24"/>
          <w:szCs w:val="24"/>
        </w:rPr>
      </w:pPr>
      <w:r w:rsidRPr="00B254EB">
        <w:rPr>
          <w:rFonts w:ascii="Times New Roman" w:hAnsi="Times New Roman"/>
          <w:sz w:val="24"/>
          <w:szCs w:val="24"/>
        </w:rPr>
        <w:t>от</w:t>
      </w:r>
      <w:r w:rsidRPr="00B254EB">
        <w:rPr>
          <w:rFonts w:ascii="Times New Roman" w:hAnsi="Times New Roman"/>
          <w:i/>
          <w:sz w:val="24"/>
          <w:szCs w:val="24"/>
          <w:u w:val="single"/>
        </w:rPr>
        <w:t xml:space="preserve">     </w:t>
      </w:r>
      <w:r w:rsidR="00525E52">
        <w:rPr>
          <w:rFonts w:ascii="Times New Roman" w:hAnsi="Times New Roman"/>
          <w:i/>
          <w:sz w:val="24"/>
          <w:szCs w:val="24"/>
          <w:u w:val="single"/>
        </w:rPr>
        <w:t>______</w:t>
      </w:r>
      <w:r w:rsidRPr="00B254EB">
        <w:rPr>
          <w:rFonts w:ascii="Times New Roman" w:hAnsi="Times New Roman"/>
          <w:sz w:val="24"/>
          <w:szCs w:val="24"/>
        </w:rPr>
        <w:t xml:space="preserve">№ </w:t>
      </w:r>
      <w:r w:rsidRPr="00B254EB">
        <w:rPr>
          <w:rFonts w:ascii="Times New Roman" w:hAnsi="Times New Roman"/>
          <w:i/>
          <w:sz w:val="24"/>
          <w:szCs w:val="24"/>
          <w:u w:val="single"/>
        </w:rPr>
        <w:t xml:space="preserve">   </w:t>
      </w:r>
      <w:r w:rsidR="00525E52">
        <w:rPr>
          <w:rFonts w:ascii="Times New Roman" w:hAnsi="Times New Roman"/>
          <w:i/>
          <w:sz w:val="24"/>
          <w:szCs w:val="24"/>
          <w:u w:val="single"/>
        </w:rPr>
        <w:t>____________</w:t>
      </w:r>
    </w:p>
    <w:p w:rsidR="001E594D" w:rsidRPr="00B254EB" w:rsidRDefault="001E594D" w:rsidP="00B254EB">
      <w:pPr>
        <w:spacing w:after="0" w:line="240" w:lineRule="auto"/>
        <w:ind w:left="5812"/>
        <w:jc w:val="both"/>
        <w:rPr>
          <w:rFonts w:ascii="Times New Roman" w:hAnsi="Times New Roman"/>
          <w:sz w:val="24"/>
          <w:szCs w:val="24"/>
        </w:rPr>
      </w:pPr>
      <w:r w:rsidRPr="00B254EB">
        <w:rPr>
          <w:rFonts w:ascii="Times New Roman" w:hAnsi="Times New Roman"/>
          <w:sz w:val="24"/>
          <w:szCs w:val="24"/>
        </w:rPr>
        <w:t>УТВЕРЖДЕН</w:t>
      </w:r>
      <w:r w:rsidR="00525E52">
        <w:rPr>
          <w:rFonts w:ascii="Times New Roman" w:hAnsi="Times New Roman"/>
          <w:sz w:val="24"/>
          <w:szCs w:val="24"/>
        </w:rPr>
        <w:t>О</w:t>
      </w:r>
    </w:p>
    <w:p w:rsidR="001E594D" w:rsidRPr="00B254EB" w:rsidRDefault="001E594D" w:rsidP="00B254EB">
      <w:pPr>
        <w:spacing w:after="0" w:line="240" w:lineRule="auto"/>
        <w:ind w:left="5812"/>
        <w:jc w:val="both"/>
        <w:rPr>
          <w:rFonts w:ascii="Times New Roman" w:hAnsi="Times New Roman"/>
          <w:sz w:val="24"/>
          <w:szCs w:val="24"/>
        </w:rPr>
      </w:pPr>
      <w:r w:rsidRPr="00B254EB">
        <w:rPr>
          <w:rFonts w:ascii="Times New Roman" w:hAnsi="Times New Roman"/>
          <w:sz w:val="24"/>
          <w:szCs w:val="24"/>
        </w:rPr>
        <w:t>постановлением Главы города Реутов</w:t>
      </w:r>
    </w:p>
    <w:p w:rsidR="001E594D" w:rsidRPr="00B254EB" w:rsidRDefault="001E594D" w:rsidP="00B254EB">
      <w:pPr>
        <w:widowControl w:val="0"/>
        <w:spacing w:after="0" w:line="240" w:lineRule="auto"/>
        <w:ind w:left="5812"/>
        <w:jc w:val="both"/>
        <w:rPr>
          <w:rFonts w:ascii="Times New Roman" w:hAnsi="Times New Roman"/>
          <w:i/>
          <w:sz w:val="24"/>
          <w:szCs w:val="24"/>
          <w:u w:val="single"/>
        </w:rPr>
      </w:pPr>
      <w:r w:rsidRPr="00B254EB">
        <w:rPr>
          <w:rFonts w:ascii="Times New Roman" w:hAnsi="Times New Roman"/>
          <w:sz w:val="24"/>
          <w:szCs w:val="24"/>
        </w:rPr>
        <w:t>от</w:t>
      </w:r>
      <w:r w:rsidRPr="00B254EB">
        <w:rPr>
          <w:rFonts w:ascii="Times New Roman" w:hAnsi="Times New Roman"/>
          <w:i/>
          <w:sz w:val="24"/>
          <w:szCs w:val="24"/>
          <w:u w:val="single"/>
        </w:rPr>
        <w:t xml:space="preserve">     </w:t>
      </w:r>
      <w:r w:rsidR="00525E52">
        <w:rPr>
          <w:rFonts w:ascii="Times New Roman" w:hAnsi="Times New Roman"/>
          <w:i/>
          <w:sz w:val="24"/>
          <w:szCs w:val="24"/>
          <w:u w:val="single"/>
        </w:rPr>
        <w:t>_________</w:t>
      </w:r>
      <w:r w:rsidRPr="00B254EB">
        <w:rPr>
          <w:rFonts w:ascii="Times New Roman" w:hAnsi="Times New Roman"/>
          <w:sz w:val="24"/>
          <w:szCs w:val="24"/>
        </w:rPr>
        <w:t xml:space="preserve">№ </w:t>
      </w:r>
      <w:r w:rsidR="00525E52">
        <w:rPr>
          <w:rFonts w:ascii="Times New Roman" w:hAnsi="Times New Roman"/>
          <w:i/>
          <w:sz w:val="24"/>
          <w:szCs w:val="24"/>
          <w:u w:val="single"/>
        </w:rPr>
        <w:t xml:space="preserve">  __________</w:t>
      </w:r>
    </w:p>
    <w:p w:rsidR="008C5512" w:rsidRPr="00B254EB" w:rsidRDefault="008C5512" w:rsidP="00B254EB">
      <w:pPr>
        <w:spacing w:after="0" w:line="240" w:lineRule="auto"/>
        <w:ind w:left="5529"/>
        <w:jc w:val="both"/>
        <w:rPr>
          <w:rFonts w:ascii="Times New Roman" w:eastAsia="Calibri" w:hAnsi="Times New Roman"/>
          <w:b/>
          <w:color w:val="00000A"/>
          <w:sz w:val="24"/>
          <w:szCs w:val="24"/>
        </w:rPr>
      </w:pPr>
      <w:r w:rsidRPr="00B254EB">
        <w:rPr>
          <w:rFonts w:ascii="Times New Roman" w:eastAsia="Calibri" w:hAnsi="Times New Roman"/>
          <w:b/>
          <w:color w:val="00000A"/>
          <w:sz w:val="24"/>
          <w:szCs w:val="24"/>
        </w:rPr>
        <w:tab/>
      </w:r>
    </w:p>
    <w:p w:rsidR="008C5512" w:rsidRPr="00B254EB" w:rsidRDefault="001E594D" w:rsidP="00B254EB">
      <w:pPr>
        <w:pStyle w:val="ConsPlusNormal"/>
        <w:ind w:firstLine="709"/>
        <w:jc w:val="both"/>
        <w:rPr>
          <w:rFonts w:ascii="Times New Roman" w:hAnsi="Times New Roman" w:cs="Times New Roman"/>
          <w:b/>
          <w:sz w:val="24"/>
          <w:szCs w:val="24"/>
        </w:rPr>
      </w:pPr>
      <w:r w:rsidRPr="00B254EB">
        <w:rPr>
          <w:rFonts w:ascii="Times New Roman" w:hAnsi="Times New Roman" w:cs="Times New Roman"/>
          <w:b/>
          <w:sz w:val="24"/>
          <w:szCs w:val="24"/>
        </w:rPr>
        <w:t>А</w:t>
      </w:r>
      <w:r w:rsidR="008C5512" w:rsidRPr="00B254EB">
        <w:rPr>
          <w:rFonts w:ascii="Times New Roman" w:hAnsi="Times New Roman" w:cs="Times New Roman"/>
          <w:b/>
          <w:sz w:val="24"/>
          <w:szCs w:val="24"/>
        </w:rPr>
        <w:t>дминистративный регламент «О</w:t>
      </w:r>
      <w:r w:rsidR="008C5512" w:rsidRPr="00B254EB">
        <w:rPr>
          <w:rFonts w:ascii="Times New Roman" w:hAnsi="Times New Roman" w:cs="Times New Roman"/>
          <w:b/>
          <w:bCs/>
          <w:sz w:val="24"/>
          <w:szCs w:val="24"/>
        </w:rPr>
        <w:t>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8C5512" w:rsidRPr="00B254EB" w:rsidRDefault="008C5512" w:rsidP="00B254EB">
      <w:pPr>
        <w:pStyle w:val="ConsPlusNormal"/>
        <w:ind w:firstLine="709"/>
        <w:jc w:val="both"/>
        <w:rPr>
          <w:rFonts w:ascii="Times New Roman" w:hAnsi="Times New Roman" w:cs="Times New Roman"/>
          <w:b/>
          <w:sz w:val="24"/>
          <w:szCs w:val="24"/>
        </w:rPr>
      </w:pPr>
    </w:p>
    <w:p w:rsidR="008C5512" w:rsidRPr="00B254EB" w:rsidRDefault="008C5512" w:rsidP="00B254EB">
      <w:pPr>
        <w:pStyle w:val="Default"/>
        <w:tabs>
          <w:tab w:val="left" w:pos="8340"/>
        </w:tabs>
        <w:jc w:val="both"/>
        <w:rPr>
          <w:b/>
          <w:color w:val="00000A"/>
        </w:rPr>
      </w:pPr>
      <w:r w:rsidRPr="00B254EB">
        <w:rPr>
          <w:b/>
          <w:color w:val="00000A"/>
        </w:rPr>
        <w:t>Список разделов</w:t>
      </w:r>
      <w:r w:rsidR="001E594D" w:rsidRPr="00B254EB">
        <w:rPr>
          <w:b/>
          <w:color w:val="00000A"/>
        </w:rPr>
        <w:t>:</w:t>
      </w:r>
    </w:p>
    <w:p w:rsidR="008C5512" w:rsidRPr="00B254EB" w:rsidRDefault="008C5512" w:rsidP="00B254EB">
      <w:pPr>
        <w:pStyle w:val="Default"/>
        <w:tabs>
          <w:tab w:val="left" w:pos="8340"/>
        </w:tabs>
        <w:ind w:firstLine="709"/>
        <w:jc w:val="both"/>
        <w:rPr>
          <w:b/>
          <w:color w:val="00000A"/>
        </w:rPr>
      </w:pPr>
    </w:p>
    <w:p w:rsidR="008C5512" w:rsidRPr="00B254EB" w:rsidRDefault="008C5512" w:rsidP="00B254EB">
      <w:pPr>
        <w:pStyle w:val="11"/>
        <w:rPr>
          <w:b w:val="0"/>
          <w:sz w:val="24"/>
          <w:szCs w:val="24"/>
        </w:rPr>
      </w:pPr>
      <w:r w:rsidRPr="00B254EB">
        <w:rPr>
          <w:sz w:val="24"/>
          <w:szCs w:val="24"/>
        </w:rPr>
        <w:t>Термины и определения</w:t>
      </w:r>
      <w:r w:rsidR="00671A94" w:rsidRPr="00B254EB">
        <w:rPr>
          <w:sz w:val="24"/>
          <w:szCs w:val="24"/>
        </w:rPr>
        <w:tab/>
      </w:r>
      <w:r w:rsidRPr="00B254EB">
        <w:rPr>
          <w:sz w:val="24"/>
          <w:szCs w:val="24"/>
        </w:rPr>
        <w:tab/>
      </w:r>
      <w:r w:rsidRPr="00B254EB">
        <w:rPr>
          <w:b w:val="0"/>
          <w:sz w:val="24"/>
          <w:szCs w:val="24"/>
        </w:rPr>
        <w:t>1</w:t>
      </w:r>
      <w:r w:rsidRPr="00B254EB">
        <w:rPr>
          <w:b w:val="0"/>
          <w:vanish/>
          <w:sz w:val="24"/>
          <w:szCs w:val="24"/>
        </w:rPr>
        <w:tab/>
        <w:t>1</w:t>
      </w:r>
    </w:p>
    <w:p w:rsidR="008C5512" w:rsidRPr="00B254EB" w:rsidRDefault="008C5512" w:rsidP="00671A94">
      <w:pPr>
        <w:pStyle w:val="11"/>
        <w:tabs>
          <w:tab w:val="clear" w:pos="9061"/>
          <w:tab w:val="right" w:leader="dot" w:pos="9356"/>
        </w:tabs>
        <w:rPr>
          <w:b w:val="0"/>
          <w:sz w:val="24"/>
          <w:szCs w:val="24"/>
        </w:rPr>
      </w:pPr>
      <w:r w:rsidRPr="00B254EB">
        <w:rPr>
          <w:b w:val="0"/>
          <w:sz w:val="24"/>
          <w:szCs w:val="24"/>
          <w:lang w:val="en-US"/>
        </w:rPr>
        <w:t>I</w:t>
      </w:r>
      <w:r w:rsidRPr="00B254EB">
        <w:rPr>
          <w:b w:val="0"/>
          <w:sz w:val="24"/>
          <w:szCs w:val="24"/>
        </w:rPr>
        <w:t>. Общие положения</w:t>
      </w:r>
      <w:r w:rsidRPr="00B254EB">
        <w:rPr>
          <w:b w:val="0"/>
          <w:sz w:val="24"/>
          <w:szCs w:val="24"/>
        </w:rPr>
        <w:tab/>
      </w:r>
      <w:r w:rsidRPr="00B254EB">
        <w:rPr>
          <w:b w:val="0"/>
          <w:vanish/>
          <w:sz w:val="24"/>
          <w:szCs w:val="24"/>
        </w:rPr>
        <w:tab/>
      </w:r>
      <w:r w:rsidR="00C32599">
        <w:rPr>
          <w:b w:val="0"/>
          <w:sz w:val="24"/>
          <w:szCs w:val="24"/>
        </w:rPr>
        <w:t>3</w:t>
      </w:r>
    </w:p>
    <w:p w:rsidR="008C5512" w:rsidRPr="00B254EB" w:rsidRDefault="008C5512" w:rsidP="00671A94">
      <w:pPr>
        <w:pStyle w:val="2"/>
        <w:ind w:hanging="283"/>
        <w:rPr>
          <w:sz w:val="24"/>
          <w:szCs w:val="24"/>
        </w:rPr>
      </w:pPr>
      <w:r w:rsidRPr="00B254EB">
        <w:rPr>
          <w:sz w:val="24"/>
          <w:szCs w:val="24"/>
        </w:rPr>
        <w:t>1.Предмет регулирования</w:t>
      </w:r>
      <w:r w:rsidR="00671A94">
        <w:rPr>
          <w:sz w:val="24"/>
          <w:szCs w:val="24"/>
        </w:rPr>
        <w:t xml:space="preserve"> Административного регламента</w:t>
      </w:r>
      <w:r w:rsidR="00671A94">
        <w:rPr>
          <w:sz w:val="24"/>
          <w:szCs w:val="24"/>
        </w:rPr>
        <w:tab/>
      </w:r>
      <w:r w:rsidR="00671A94">
        <w:rPr>
          <w:sz w:val="24"/>
          <w:szCs w:val="24"/>
        </w:rPr>
        <w:tab/>
      </w:r>
      <w:r w:rsidRPr="00B254EB">
        <w:rPr>
          <w:vanish/>
          <w:sz w:val="24"/>
          <w:szCs w:val="24"/>
        </w:rPr>
        <w:tab/>
      </w:r>
      <w:r w:rsidR="00C32599">
        <w:rPr>
          <w:sz w:val="24"/>
          <w:szCs w:val="24"/>
        </w:rPr>
        <w:t>3</w:t>
      </w:r>
    </w:p>
    <w:p w:rsidR="008C5512" w:rsidRPr="00B254EB" w:rsidRDefault="008C5512" w:rsidP="00671A94">
      <w:pPr>
        <w:pStyle w:val="2"/>
        <w:ind w:hanging="283"/>
        <w:rPr>
          <w:sz w:val="24"/>
          <w:szCs w:val="24"/>
        </w:rPr>
      </w:pPr>
      <w:r w:rsidRPr="00B254EB">
        <w:rPr>
          <w:sz w:val="24"/>
          <w:szCs w:val="24"/>
        </w:rPr>
        <w:t>2.Лица, имеющие право на пол</w:t>
      </w:r>
      <w:r w:rsidR="00671A94">
        <w:rPr>
          <w:sz w:val="24"/>
          <w:szCs w:val="24"/>
        </w:rPr>
        <w:t>учение Государственной услуги</w:t>
      </w:r>
      <w:r w:rsidR="00671A94">
        <w:rPr>
          <w:sz w:val="24"/>
          <w:szCs w:val="24"/>
        </w:rPr>
        <w:tab/>
      </w:r>
      <w:r w:rsidR="00671A94">
        <w:rPr>
          <w:sz w:val="24"/>
          <w:szCs w:val="24"/>
        </w:rPr>
        <w:tab/>
      </w:r>
      <w:r w:rsidRPr="00B254EB">
        <w:rPr>
          <w:vanish/>
          <w:sz w:val="24"/>
          <w:szCs w:val="24"/>
        </w:rPr>
        <w:tab/>
      </w:r>
      <w:r w:rsidR="00C32599">
        <w:rPr>
          <w:sz w:val="24"/>
          <w:szCs w:val="24"/>
        </w:rPr>
        <w:t>3</w:t>
      </w:r>
    </w:p>
    <w:p w:rsidR="008C5512" w:rsidRPr="00B254EB" w:rsidRDefault="008C5512" w:rsidP="00671A94">
      <w:pPr>
        <w:pStyle w:val="2"/>
        <w:ind w:hanging="283"/>
        <w:rPr>
          <w:sz w:val="24"/>
          <w:szCs w:val="24"/>
        </w:rPr>
      </w:pPr>
      <w:r w:rsidRPr="00B254EB">
        <w:rPr>
          <w:sz w:val="24"/>
          <w:szCs w:val="24"/>
        </w:rPr>
        <w:t>3.Требования к порядку информирования о порядке предоставления Государственной услуги</w:t>
      </w:r>
      <w:r w:rsidR="00585384" w:rsidRPr="00B254EB">
        <w:rPr>
          <w:sz w:val="24"/>
          <w:szCs w:val="24"/>
        </w:rPr>
        <w:tab/>
      </w:r>
      <w:r w:rsidR="00585384" w:rsidRPr="00B254EB">
        <w:rPr>
          <w:sz w:val="24"/>
          <w:szCs w:val="24"/>
        </w:rPr>
        <w:tab/>
      </w:r>
      <w:r w:rsidRPr="00B254EB">
        <w:rPr>
          <w:vanish/>
          <w:sz w:val="24"/>
          <w:szCs w:val="24"/>
        </w:rPr>
        <w:tab/>
      </w:r>
      <w:r w:rsidR="00C32599">
        <w:rPr>
          <w:sz w:val="24"/>
          <w:szCs w:val="24"/>
        </w:rPr>
        <w:t>4</w:t>
      </w:r>
    </w:p>
    <w:p w:rsidR="008C5512" w:rsidRPr="00B254EB" w:rsidRDefault="008C5512" w:rsidP="00B254EB">
      <w:pPr>
        <w:pStyle w:val="11"/>
        <w:rPr>
          <w:sz w:val="24"/>
          <w:szCs w:val="24"/>
        </w:rPr>
      </w:pPr>
      <w:r w:rsidRPr="00B254EB">
        <w:rPr>
          <w:sz w:val="24"/>
          <w:szCs w:val="24"/>
          <w:lang w:val="en-US"/>
        </w:rPr>
        <w:t>II</w:t>
      </w:r>
      <w:r w:rsidRPr="00B254EB">
        <w:rPr>
          <w:sz w:val="24"/>
          <w:szCs w:val="24"/>
        </w:rPr>
        <w:t>. Стандарт предоставления Государственной услуги</w:t>
      </w:r>
      <w:r w:rsidRPr="00B254EB">
        <w:rPr>
          <w:sz w:val="24"/>
          <w:szCs w:val="24"/>
        </w:rPr>
        <w:tab/>
      </w:r>
      <w:r w:rsidR="00585384" w:rsidRPr="00B254EB">
        <w:rPr>
          <w:sz w:val="24"/>
          <w:szCs w:val="24"/>
        </w:rPr>
        <w:tab/>
      </w:r>
      <w:r w:rsidR="00C32599">
        <w:rPr>
          <w:sz w:val="24"/>
          <w:szCs w:val="24"/>
        </w:rPr>
        <w:t>4</w:t>
      </w:r>
      <w:r w:rsidRPr="00B254EB">
        <w:rPr>
          <w:vanish/>
          <w:sz w:val="24"/>
          <w:szCs w:val="24"/>
        </w:rPr>
        <w:tab/>
        <w:t>4</w:t>
      </w:r>
    </w:p>
    <w:p w:rsidR="008C5512" w:rsidRPr="00B254EB" w:rsidRDefault="008C5512" w:rsidP="00407218">
      <w:pPr>
        <w:pStyle w:val="2"/>
        <w:tabs>
          <w:tab w:val="clear" w:pos="9061"/>
          <w:tab w:val="right" w:leader="dot" w:pos="9356"/>
        </w:tabs>
        <w:ind w:left="0"/>
        <w:rPr>
          <w:sz w:val="24"/>
          <w:szCs w:val="24"/>
        </w:rPr>
      </w:pPr>
      <w:r w:rsidRPr="00B254EB">
        <w:rPr>
          <w:b/>
          <w:sz w:val="24"/>
          <w:szCs w:val="24"/>
        </w:rPr>
        <w:t>4.Наименование Государственной услуги</w:t>
      </w:r>
      <w:r w:rsidRPr="00B254EB">
        <w:rPr>
          <w:b/>
          <w:sz w:val="24"/>
          <w:szCs w:val="24"/>
        </w:rPr>
        <w:tab/>
      </w:r>
      <w:r w:rsidR="00C32599">
        <w:rPr>
          <w:sz w:val="24"/>
          <w:szCs w:val="24"/>
        </w:rPr>
        <w:t>4</w:t>
      </w:r>
      <w:r w:rsidRPr="00B254EB">
        <w:rPr>
          <w:vanish/>
          <w:sz w:val="24"/>
          <w:szCs w:val="24"/>
        </w:rPr>
        <w:tab/>
        <w:t>5</w:t>
      </w:r>
    </w:p>
    <w:p w:rsidR="008C5512" w:rsidRPr="00B254EB" w:rsidRDefault="008C5512" w:rsidP="00671A94">
      <w:pPr>
        <w:pStyle w:val="2"/>
        <w:tabs>
          <w:tab w:val="clear" w:pos="660"/>
          <w:tab w:val="left" w:pos="142"/>
        </w:tabs>
        <w:ind w:left="0"/>
        <w:rPr>
          <w:sz w:val="24"/>
          <w:szCs w:val="24"/>
        </w:rPr>
      </w:pPr>
      <w:r w:rsidRPr="00B254EB">
        <w:rPr>
          <w:sz w:val="24"/>
          <w:szCs w:val="24"/>
        </w:rPr>
        <w:t>5.</w:t>
      </w:r>
      <w:r w:rsidR="00671A94" w:rsidRPr="00B254EB">
        <w:rPr>
          <w:sz w:val="24"/>
          <w:szCs w:val="24"/>
        </w:rPr>
        <w:t xml:space="preserve"> </w:t>
      </w:r>
      <w:r w:rsidRPr="00B254EB">
        <w:rPr>
          <w:sz w:val="24"/>
          <w:szCs w:val="24"/>
        </w:rPr>
        <w:t>Органы и организации, участвующие в предостав</w:t>
      </w:r>
      <w:r w:rsidR="00671A94">
        <w:rPr>
          <w:sz w:val="24"/>
          <w:szCs w:val="24"/>
        </w:rPr>
        <w:t>лении  Государственной услуги</w:t>
      </w:r>
      <w:r w:rsidR="00671A94">
        <w:rPr>
          <w:sz w:val="24"/>
          <w:szCs w:val="24"/>
        </w:rPr>
        <w:tab/>
      </w:r>
      <w:r w:rsidR="00671A94">
        <w:rPr>
          <w:sz w:val="24"/>
          <w:szCs w:val="24"/>
        </w:rPr>
        <w:tab/>
      </w:r>
      <w:r w:rsidR="00C32599">
        <w:rPr>
          <w:sz w:val="24"/>
          <w:szCs w:val="24"/>
        </w:rPr>
        <w:t>4</w:t>
      </w:r>
      <w:r w:rsidRPr="00B254EB">
        <w:rPr>
          <w:vanish/>
          <w:sz w:val="24"/>
          <w:szCs w:val="24"/>
        </w:rPr>
        <w:tab/>
        <w:t>5</w:t>
      </w:r>
    </w:p>
    <w:p w:rsidR="008C5512" w:rsidRPr="00B254EB" w:rsidRDefault="008C5512" w:rsidP="00671A94">
      <w:pPr>
        <w:pStyle w:val="2"/>
        <w:tabs>
          <w:tab w:val="clear" w:pos="660"/>
          <w:tab w:val="left" w:pos="142"/>
        </w:tabs>
        <w:ind w:left="0"/>
        <w:rPr>
          <w:sz w:val="24"/>
          <w:szCs w:val="24"/>
        </w:rPr>
      </w:pPr>
      <w:r w:rsidRPr="00B254EB">
        <w:rPr>
          <w:sz w:val="24"/>
          <w:szCs w:val="24"/>
        </w:rPr>
        <w:t>6.</w:t>
      </w:r>
      <w:r w:rsidR="00671A94" w:rsidRPr="00B254EB">
        <w:rPr>
          <w:sz w:val="24"/>
          <w:szCs w:val="24"/>
        </w:rPr>
        <w:t xml:space="preserve"> </w:t>
      </w:r>
      <w:r w:rsidRPr="00B254EB">
        <w:rPr>
          <w:sz w:val="24"/>
          <w:szCs w:val="24"/>
        </w:rPr>
        <w:t>Основания для обращения и результаты предоставления</w:t>
      </w:r>
      <w:r w:rsidRPr="00B254EB">
        <w:rPr>
          <w:rFonts w:eastAsia="Times New Roman"/>
          <w:sz w:val="24"/>
          <w:szCs w:val="24"/>
        </w:rPr>
        <w:t xml:space="preserve"> </w:t>
      </w:r>
      <w:r w:rsidRPr="00B254EB">
        <w:rPr>
          <w:sz w:val="24"/>
          <w:szCs w:val="24"/>
        </w:rPr>
        <w:t xml:space="preserve">Государственной </w:t>
      </w:r>
      <w:r w:rsidR="00671A94">
        <w:rPr>
          <w:rFonts w:eastAsia="Times New Roman"/>
          <w:sz w:val="24"/>
          <w:szCs w:val="24"/>
        </w:rPr>
        <w:t>услуги</w:t>
      </w:r>
      <w:r w:rsidR="00671A94">
        <w:rPr>
          <w:rFonts w:eastAsia="Times New Roman"/>
          <w:sz w:val="24"/>
          <w:szCs w:val="24"/>
        </w:rPr>
        <w:tab/>
      </w:r>
      <w:r w:rsidR="00671A94">
        <w:rPr>
          <w:rFonts w:eastAsia="Times New Roman"/>
          <w:sz w:val="24"/>
          <w:szCs w:val="24"/>
        </w:rPr>
        <w:tab/>
      </w:r>
      <w:r w:rsidR="00C32599">
        <w:rPr>
          <w:rFonts w:eastAsia="Times New Roman"/>
          <w:sz w:val="24"/>
          <w:szCs w:val="24"/>
        </w:rPr>
        <w:t>5</w:t>
      </w:r>
      <w:r w:rsidRPr="00B254EB">
        <w:rPr>
          <w:vanish/>
          <w:sz w:val="24"/>
          <w:szCs w:val="24"/>
        </w:rPr>
        <w:tab/>
      </w:r>
      <w:r w:rsidRPr="00B254EB">
        <w:rPr>
          <w:b/>
          <w:vanish/>
          <w:sz w:val="24"/>
          <w:szCs w:val="24"/>
        </w:rPr>
        <w:t>6</w:t>
      </w:r>
    </w:p>
    <w:p w:rsidR="008C5512" w:rsidRPr="00B254EB" w:rsidRDefault="008C5512" w:rsidP="00671A94">
      <w:pPr>
        <w:pStyle w:val="2"/>
        <w:tabs>
          <w:tab w:val="clear" w:pos="660"/>
          <w:tab w:val="left" w:pos="142"/>
        </w:tabs>
        <w:ind w:left="0"/>
        <w:jc w:val="left"/>
        <w:rPr>
          <w:sz w:val="24"/>
          <w:szCs w:val="24"/>
        </w:rPr>
      </w:pPr>
      <w:r w:rsidRPr="00B254EB">
        <w:rPr>
          <w:sz w:val="24"/>
          <w:szCs w:val="24"/>
        </w:rPr>
        <w:t>7.Срок регистрации заявления на</w:t>
      </w:r>
      <w:r w:rsidR="00671A94">
        <w:rPr>
          <w:sz w:val="24"/>
          <w:szCs w:val="24"/>
        </w:rPr>
        <w:t xml:space="preserve"> предоставление Государственной </w:t>
      </w:r>
      <w:r w:rsidRPr="00B254EB">
        <w:rPr>
          <w:sz w:val="24"/>
          <w:szCs w:val="24"/>
        </w:rPr>
        <w:t>услуги………</w:t>
      </w:r>
      <w:r w:rsidRPr="00B254EB">
        <w:rPr>
          <w:sz w:val="24"/>
          <w:szCs w:val="24"/>
        </w:rPr>
        <w:tab/>
      </w:r>
      <w:r w:rsidR="00671A94">
        <w:rPr>
          <w:sz w:val="24"/>
          <w:szCs w:val="24"/>
        </w:rPr>
        <w:tab/>
      </w:r>
      <w:r w:rsidR="00C32599">
        <w:rPr>
          <w:sz w:val="24"/>
          <w:szCs w:val="24"/>
        </w:rPr>
        <w:t>5</w:t>
      </w:r>
    </w:p>
    <w:p w:rsidR="008C5512" w:rsidRPr="00B254EB" w:rsidRDefault="008C5512" w:rsidP="00671A94">
      <w:pPr>
        <w:pStyle w:val="2"/>
        <w:tabs>
          <w:tab w:val="clear" w:pos="660"/>
          <w:tab w:val="left" w:pos="142"/>
        </w:tabs>
        <w:ind w:left="0"/>
        <w:rPr>
          <w:sz w:val="24"/>
          <w:szCs w:val="24"/>
        </w:rPr>
      </w:pPr>
      <w:r w:rsidRPr="00B254EB">
        <w:rPr>
          <w:sz w:val="24"/>
          <w:szCs w:val="24"/>
        </w:rPr>
        <w:t>8.Срок предоста</w:t>
      </w:r>
      <w:r w:rsidR="00671A94">
        <w:rPr>
          <w:sz w:val="24"/>
          <w:szCs w:val="24"/>
        </w:rPr>
        <w:t>вления Государственной услуги</w:t>
      </w:r>
      <w:r w:rsidR="00671A94">
        <w:rPr>
          <w:sz w:val="24"/>
          <w:szCs w:val="24"/>
        </w:rPr>
        <w:tab/>
      </w:r>
      <w:r w:rsidR="00671A94">
        <w:rPr>
          <w:sz w:val="24"/>
          <w:szCs w:val="24"/>
        </w:rPr>
        <w:tab/>
      </w:r>
      <w:r w:rsidR="00C32599">
        <w:rPr>
          <w:sz w:val="24"/>
          <w:szCs w:val="24"/>
        </w:rPr>
        <w:t>5</w:t>
      </w:r>
      <w:r w:rsidRPr="00B254EB">
        <w:rPr>
          <w:vanish/>
          <w:sz w:val="24"/>
          <w:szCs w:val="24"/>
        </w:rPr>
        <w:tab/>
      </w:r>
      <w:r w:rsidRPr="00B254EB">
        <w:rPr>
          <w:b/>
          <w:vanish/>
          <w:sz w:val="24"/>
          <w:szCs w:val="24"/>
        </w:rPr>
        <w:t>6</w:t>
      </w:r>
    </w:p>
    <w:p w:rsidR="008C5512" w:rsidRPr="00B254EB" w:rsidRDefault="008C5512" w:rsidP="00671A94">
      <w:pPr>
        <w:pStyle w:val="2"/>
        <w:tabs>
          <w:tab w:val="clear" w:pos="660"/>
          <w:tab w:val="left" w:pos="142"/>
        </w:tabs>
        <w:ind w:left="0"/>
        <w:rPr>
          <w:sz w:val="24"/>
          <w:szCs w:val="24"/>
        </w:rPr>
      </w:pPr>
      <w:r w:rsidRPr="00B254EB">
        <w:rPr>
          <w:sz w:val="24"/>
          <w:szCs w:val="24"/>
        </w:rPr>
        <w:t>9.Правовые основания предоста</w:t>
      </w:r>
      <w:r w:rsidR="00671A94">
        <w:rPr>
          <w:sz w:val="24"/>
          <w:szCs w:val="24"/>
        </w:rPr>
        <w:t>вления Государственной услуги</w:t>
      </w:r>
      <w:r w:rsidR="00671A94">
        <w:rPr>
          <w:sz w:val="24"/>
          <w:szCs w:val="24"/>
        </w:rPr>
        <w:tab/>
      </w:r>
      <w:r w:rsidR="00671A94">
        <w:rPr>
          <w:sz w:val="24"/>
          <w:szCs w:val="24"/>
        </w:rPr>
        <w:tab/>
      </w:r>
      <w:r w:rsidR="00C32599">
        <w:rPr>
          <w:sz w:val="24"/>
          <w:szCs w:val="24"/>
        </w:rPr>
        <w:t>5</w:t>
      </w:r>
      <w:r w:rsidRPr="00B254EB">
        <w:rPr>
          <w:vanish/>
          <w:sz w:val="24"/>
          <w:szCs w:val="24"/>
        </w:rPr>
        <w:tab/>
      </w:r>
      <w:r w:rsidRPr="00B254EB">
        <w:rPr>
          <w:b/>
          <w:vanish/>
          <w:sz w:val="24"/>
          <w:szCs w:val="24"/>
        </w:rPr>
        <w:t>6</w:t>
      </w:r>
    </w:p>
    <w:p w:rsidR="008C5512" w:rsidRPr="00B254EB" w:rsidRDefault="008C5512" w:rsidP="00671A94">
      <w:pPr>
        <w:pStyle w:val="2"/>
        <w:tabs>
          <w:tab w:val="clear" w:pos="660"/>
          <w:tab w:val="left" w:pos="142"/>
        </w:tabs>
        <w:ind w:left="0"/>
        <w:rPr>
          <w:sz w:val="24"/>
          <w:szCs w:val="24"/>
        </w:rPr>
      </w:pPr>
      <w:r w:rsidRPr="00B254EB">
        <w:rPr>
          <w:sz w:val="24"/>
          <w:szCs w:val="24"/>
        </w:rPr>
        <w:t>10.</w:t>
      </w:r>
      <w:r w:rsidRPr="00B254EB">
        <w:rPr>
          <w:rFonts w:eastAsia="MS Mincho"/>
          <w:sz w:val="24"/>
          <w:szCs w:val="24"/>
        </w:rPr>
        <w:tab/>
      </w:r>
      <w:r w:rsidRPr="00B254EB">
        <w:rPr>
          <w:sz w:val="24"/>
          <w:szCs w:val="24"/>
        </w:rPr>
        <w:t>Исчерпывающий перечень документов, необходимых для предоста</w:t>
      </w:r>
      <w:r w:rsidR="00671A94">
        <w:rPr>
          <w:sz w:val="24"/>
          <w:szCs w:val="24"/>
        </w:rPr>
        <w:t>вления Государственной услуги</w:t>
      </w:r>
      <w:r w:rsidR="00671A94">
        <w:rPr>
          <w:sz w:val="24"/>
          <w:szCs w:val="24"/>
        </w:rPr>
        <w:tab/>
      </w:r>
      <w:r w:rsidR="00671A94">
        <w:rPr>
          <w:sz w:val="24"/>
          <w:szCs w:val="24"/>
        </w:rPr>
        <w:tab/>
      </w:r>
      <w:r w:rsidR="00C32599">
        <w:rPr>
          <w:sz w:val="24"/>
          <w:szCs w:val="24"/>
        </w:rPr>
        <w:t>6</w:t>
      </w:r>
      <w:r w:rsidRPr="00B254EB">
        <w:rPr>
          <w:vanish/>
          <w:sz w:val="24"/>
          <w:szCs w:val="24"/>
        </w:rPr>
        <w:tab/>
      </w:r>
      <w:r w:rsidRPr="00B254EB">
        <w:rPr>
          <w:b/>
          <w:vanish/>
          <w:sz w:val="24"/>
          <w:szCs w:val="24"/>
        </w:rPr>
        <w:t>8</w:t>
      </w:r>
    </w:p>
    <w:p w:rsidR="008C5512" w:rsidRPr="00B254EB" w:rsidRDefault="008C5512" w:rsidP="00671A94">
      <w:pPr>
        <w:pStyle w:val="2"/>
        <w:tabs>
          <w:tab w:val="clear" w:pos="660"/>
          <w:tab w:val="left" w:pos="142"/>
        </w:tabs>
        <w:ind w:left="0"/>
        <w:rPr>
          <w:sz w:val="24"/>
          <w:szCs w:val="24"/>
        </w:rPr>
      </w:pPr>
      <w:r w:rsidRPr="00B254EB">
        <w:rPr>
          <w:sz w:val="24"/>
          <w:szCs w:val="24"/>
        </w:rPr>
        <w:t>11.</w:t>
      </w:r>
      <w:r w:rsidRPr="00B254EB">
        <w:rPr>
          <w:rFonts w:eastAsia="MS Mincho"/>
          <w:sz w:val="24"/>
          <w:szCs w:val="24"/>
        </w:rPr>
        <w:tab/>
      </w:r>
      <w:r w:rsidRPr="00B254EB">
        <w:rPr>
          <w:sz w:val="24"/>
          <w:szCs w:val="24"/>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w:t>
      </w:r>
      <w:r w:rsidR="00671A94">
        <w:rPr>
          <w:sz w:val="24"/>
          <w:szCs w:val="24"/>
        </w:rPr>
        <w:t>амоуправления или Организаций</w:t>
      </w:r>
      <w:r w:rsidR="00671A94">
        <w:rPr>
          <w:sz w:val="24"/>
          <w:szCs w:val="24"/>
        </w:rPr>
        <w:tab/>
      </w:r>
      <w:r w:rsidR="00671A94">
        <w:rPr>
          <w:sz w:val="24"/>
          <w:szCs w:val="24"/>
        </w:rPr>
        <w:tab/>
      </w:r>
      <w:r w:rsidR="00C32599">
        <w:rPr>
          <w:sz w:val="24"/>
          <w:szCs w:val="24"/>
        </w:rPr>
        <w:t>7</w:t>
      </w:r>
      <w:r w:rsidRPr="00B254EB">
        <w:rPr>
          <w:vanish/>
          <w:sz w:val="24"/>
          <w:szCs w:val="24"/>
        </w:rPr>
        <w:tab/>
        <w:t>….</w:t>
      </w:r>
      <w:r w:rsidRPr="00B254EB">
        <w:rPr>
          <w:b/>
          <w:vanish/>
          <w:sz w:val="24"/>
          <w:szCs w:val="24"/>
        </w:rPr>
        <w:t>9</w:t>
      </w:r>
    </w:p>
    <w:p w:rsidR="008C5512" w:rsidRPr="00B254EB" w:rsidRDefault="008C5512" w:rsidP="00671A94">
      <w:pPr>
        <w:pStyle w:val="2"/>
        <w:tabs>
          <w:tab w:val="clear" w:pos="9061"/>
          <w:tab w:val="right" w:leader="dot" w:pos="9356"/>
        </w:tabs>
        <w:ind w:left="0"/>
        <w:rPr>
          <w:sz w:val="24"/>
          <w:szCs w:val="24"/>
        </w:rPr>
      </w:pPr>
      <w:r w:rsidRPr="00B254EB">
        <w:rPr>
          <w:sz w:val="24"/>
          <w:szCs w:val="24"/>
        </w:rPr>
        <w:t>12.</w:t>
      </w:r>
      <w:r w:rsidR="00671A94" w:rsidRPr="00B254EB">
        <w:rPr>
          <w:sz w:val="24"/>
          <w:szCs w:val="24"/>
        </w:rPr>
        <w:t xml:space="preserve"> </w:t>
      </w:r>
      <w:r w:rsidRPr="00B254EB">
        <w:rPr>
          <w:sz w:val="24"/>
          <w:szCs w:val="24"/>
        </w:rPr>
        <w:t>Исчерпывающий перечень оснований для отказа в приеме и регистрации документов, необходимых для предоста</w:t>
      </w:r>
      <w:r w:rsidR="00671A94">
        <w:rPr>
          <w:sz w:val="24"/>
          <w:szCs w:val="24"/>
        </w:rPr>
        <w:t>вления Государственной Услуги</w:t>
      </w:r>
      <w:r w:rsidR="00671A94">
        <w:rPr>
          <w:sz w:val="24"/>
          <w:szCs w:val="24"/>
        </w:rPr>
        <w:tab/>
      </w:r>
      <w:r w:rsidR="00C32599">
        <w:rPr>
          <w:sz w:val="24"/>
          <w:szCs w:val="24"/>
        </w:rPr>
        <w:t>7</w:t>
      </w:r>
      <w:r w:rsidRPr="00B254EB">
        <w:rPr>
          <w:vanish/>
          <w:sz w:val="24"/>
          <w:szCs w:val="24"/>
        </w:rPr>
        <w:t>………………………………………………………….………….......1</w:t>
      </w:r>
      <w:r w:rsidRPr="00B254EB">
        <w:rPr>
          <w:b/>
          <w:vanish/>
          <w:sz w:val="24"/>
          <w:szCs w:val="24"/>
        </w:rPr>
        <w:t>0</w:t>
      </w:r>
    </w:p>
    <w:p w:rsidR="008C5512" w:rsidRPr="00B254EB" w:rsidRDefault="008C5512" w:rsidP="00671A94">
      <w:pPr>
        <w:pStyle w:val="2"/>
        <w:tabs>
          <w:tab w:val="clear" w:pos="9061"/>
          <w:tab w:val="right" w:leader="dot" w:pos="9356"/>
        </w:tabs>
        <w:ind w:left="0"/>
        <w:rPr>
          <w:sz w:val="24"/>
          <w:szCs w:val="24"/>
        </w:rPr>
      </w:pPr>
      <w:r w:rsidRPr="00B254EB">
        <w:rPr>
          <w:sz w:val="24"/>
          <w:szCs w:val="24"/>
        </w:rPr>
        <w:t>13.</w:t>
      </w:r>
      <w:r w:rsidR="00671A94" w:rsidRPr="00B254EB">
        <w:rPr>
          <w:sz w:val="24"/>
          <w:szCs w:val="24"/>
        </w:rPr>
        <w:t xml:space="preserve"> </w:t>
      </w:r>
      <w:r w:rsidRPr="00B254EB">
        <w:rPr>
          <w:sz w:val="24"/>
          <w:szCs w:val="24"/>
        </w:rPr>
        <w:t>Исчерпывающий перечень оснований для отказа в предоста</w:t>
      </w:r>
      <w:r w:rsidR="00671A94">
        <w:rPr>
          <w:sz w:val="24"/>
          <w:szCs w:val="24"/>
        </w:rPr>
        <w:t>вления Государственной услуги</w:t>
      </w:r>
      <w:r w:rsidR="00671A94">
        <w:rPr>
          <w:sz w:val="24"/>
          <w:szCs w:val="24"/>
        </w:rPr>
        <w:tab/>
      </w:r>
      <w:r w:rsidR="00C32599">
        <w:rPr>
          <w:sz w:val="24"/>
          <w:szCs w:val="24"/>
        </w:rPr>
        <w:t>8</w:t>
      </w:r>
      <w:r w:rsidRPr="00B254EB">
        <w:rPr>
          <w:vanish/>
          <w:sz w:val="24"/>
          <w:szCs w:val="24"/>
        </w:rPr>
        <w:tab/>
        <w:t>……………………………..</w:t>
      </w:r>
      <w:r w:rsidRPr="00B254EB">
        <w:rPr>
          <w:b/>
          <w:vanish/>
          <w:sz w:val="24"/>
          <w:szCs w:val="24"/>
        </w:rPr>
        <w:t>11</w:t>
      </w:r>
    </w:p>
    <w:p w:rsidR="008C5512" w:rsidRPr="00B254EB" w:rsidRDefault="008C5512" w:rsidP="00671A94">
      <w:pPr>
        <w:pStyle w:val="2"/>
        <w:tabs>
          <w:tab w:val="clear" w:pos="9061"/>
          <w:tab w:val="right" w:leader="dot" w:pos="9356"/>
        </w:tabs>
        <w:ind w:left="0"/>
        <w:rPr>
          <w:sz w:val="24"/>
          <w:szCs w:val="24"/>
        </w:rPr>
      </w:pPr>
      <w:r w:rsidRPr="00B254EB">
        <w:rPr>
          <w:sz w:val="24"/>
          <w:szCs w:val="24"/>
        </w:rPr>
        <w:t>14. Порядок, размер и основания взимания государственной пошлины или иной платы, взимаемой за предоставл</w:t>
      </w:r>
      <w:r w:rsidR="00671A94">
        <w:rPr>
          <w:sz w:val="24"/>
          <w:szCs w:val="24"/>
        </w:rPr>
        <w:t>ение Государственной услуги……</w:t>
      </w:r>
      <w:r w:rsidR="00671A94">
        <w:rPr>
          <w:sz w:val="24"/>
          <w:szCs w:val="24"/>
        </w:rPr>
        <w:tab/>
      </w:r>
      <w:r w:rsidR="00C32599">
        <w:rPr>
          <w:sz w:val="24"/>
          <w:szCs w:val="24"/>
        </w:rPr>
        <w:t>9</w:t>
      </w:r>
    </w:p>
    <w:p w:rsidR="00671A94" w:rsidRDefault="008C5512" w:rsidP="00671A94">
      <w:pPr>
        <w:pStyle w:val="2"/>
        <w:tabs>
          <w:tab w:val="clear" w:pos="660"/>
          <w:tab w:val="clear" w:pos="9061"/>
          <w:tab w:val="left" w:pos="0"/>
          <w:tab w:val="right" w:leader="dot" w:pos="9356"/>
        </w:tabs>
        <w:ind w:left="0"/>
        <w:rPr>
          <w:sz w:val="24"/>
          <w:szCs w:val="24"/>
        </w:rPr>
      </w:pPr>
      <w:r w:rsidRPr="00B254EB">
        <w:rPr>
          <w:sz w:val="24"/>
          <w:szCs w:val="24"/>
        </w:rPr>
        <w:t>15. 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Pr="00B254EB">
        <w:rPr>
          <w:sz w:val="24"/>
          <w:szCs w:val="24"/>
        </w:rPr>
        <w:tab/>
      </w:r>
      <w:r w:rsidR="00C32599">
        <w:rPr>
          <w:sz w:val="24"/>
          <w:szCs w:val="24"/>
        </w:rPr>
        <w:t>9</w:t>
      </w:r>
    </w:p>
    <w:p w:rsidR="008C5512" w:rsidRPr="00671A94" w:rsidRDefault="008C5512" w:rsidP="00671A94">
      <w:pPr>
        <w:pStyle w:val="2"/>
        <w:tabs>
          <w:tab w:val="clear" w:pos="660"/>
          <w:tab w:val="clear" w:pos="9061"/>
          <w:tab w:val="left" w:pos="0"/>
          <w:tab w:val="right" w:leader="dot" w:pos="9356"/>
        </w:tabs>
        <w:ind w:left="0"/>
        <w:rPr>
          <w:rFonts w:eastAsia="MS Mincho"/>
          <w:sz w:val="24"/>
          <w:szCs w:val="24"/>
        </w:rPr>
      </w:pPr>
      <w:r w:rsidRPr="00B254EB">
        <w:rPr>
          <w:vanish/>
          <w:sz w:val="24"/>
          <w:szCs w:val="24"/>
        </w:rPr>
        <w:t>…</w:t>
      </w:r>
      <w:r w:rsidRPr="00B254EB">
        <w:rPr>
          <w:b/>
          <w:vanish/>
          <w:sz w:val="24"/>
          <w:szCs w:val="24"/>
        </w:rPr>
        <w:t>11</w:t>
      </w:r>
      <w:r w:rsidR="00671A94">
        <w:rPr>
          <w:sz w:val="24"/>
          <w:szCs w:val="24"/>
        </w:rPr>
        <w:t>16.</w:t>
      </w:r>
      <w:r w:rsidRPr="00B254EB">
        <w:rPr>
          <w:sz w:val="24"/>
          <w:szCs w:val="24"/>
        </w:rPr>
        <w:t>Способы предоставления заявителем документов, необходимых для получения Государственной услуги</w:t>
      </w:r>
      <w:r w:rsidRPr="00B254EB">
        <w:rPr>
          <w:sz w:val="24"/>
          <w:szCs w:val="24"/>
        </w:rPr>
        <w:tab/>
        <w:t xml:space="preserve"> </w:t>
      </w:r>
      <w:r w:rsidR="00C32599">
        <w:rPr>
          <w:sz w:val="24"/>
          <w:szCs w:val="24"/>
        </w:rPr>
        <w:t>9</w:t>
      </w:r>
      <w:r w:rsidRPr="00B254EB">
        <w:rPr>
          <w:vanish/>
          <w:sz w:val="24"/>
          <w:szCs w:val="24"/>
        </w:rPr>
        <w:tab/>
      </w:r>
      <w:r w:rsidRPr="00B254EB">
        <w:rPr>
          <w:b/>
          <w:vanish/>
          <w:sz w:val="24"/>
          <w:szCs w:val="24"/>
        </w:rPr>
        <w:t>12</w:t>
      </w:r>
    </w:p>
    <w:p w:rsidR="008C5512" w:rsidRPr="00B254EB" w:rsidRDefault="008C5512" w:rsidP="00B254EB">
      <w:pPr>
        <w:pStyle w:val="2"/>
        <w:tabs>
          <w:tab w:val="clear" w:pos="9061"/>
          <w:tab w:val="right" w:leader="dot" w:pos="9356"/>
        </w:tabs>
        <w:ind w:left="0"/>
        <w:rPr>
          <w:sz w:val="24"/>
          <w:szCs w:val="24"/>
        </w:rPr>
      </w:pPr>
      <w:r w:rsidRPr="00B254EB">
        <w:rPr>
          <w:sz w:val="24"/>
          <w:szCs w:val="24"/>
        </w:rPr>
        <w:t>17.</w:t>
      </w:r>
      <w:r w:rsidR="00407218" w:rsidRPr="00B254EB">
        <w:rPr>
          <w:sz w:val="24"/>
          <w:szCs w:val="24"/>
        </w:rPr>
        <w:t xml:space="preserve"> </w:t>
      </w:r>
      <w:r w:rsidRPr="00B254EB">
        <w:rPr>
          <w:sz w:val="24"/>
          <w:szCs w:val="24"/>
        </w:rPr>
        <w:t>Способы получения Заявителем результатов предоставления Государственной услуги</w:t>
      </w:r>
      <w:r w:rsidRPr="00B254EB">
        <w:rPr>
          <w:sz w:val="24"/>
          <w:szCs w:val="24"/>
        </w:rPr>
        <w:tab/>
        <w:t>1</w:t>
      </w:r>
      <w:r w:rsidR="00C32599">
        <w:rPr>
          <w:sz w:val="24"/>
          <w:szCs w:val="24"/>
        </w:rPr>
        <w:t>0</w:t>
      </w:r>
      <w:r w:rsidRPr="00B254EB">
        <w:rPr>
          <w:vanish/>
          <w:sz w:val="24"/>
          <w:szCs w:val="24"/>
        </w:rPr>
        <w:tab/>
      </w:r>
      <w:r w:rsidRPr="00B254EB">
        <w:rPr>
          <w:b/>
          <w:vanish/>
          <w:sz w:val="24"/>
          <w:szCs w:val="24"/>
        </w:rPr>
        <w:t>13</w:t>
      </w:r>
    </w:p>
    <w:p w:rsidR="008C5512" w:rsidRPr="00B254EB" w:rsidRDefault="008C5512" w:rsidP="00B254EB">
      <w:pPr>
        <w:pStyle w:val="2"/>
        <w:tabs>
          <w:tab w:val="clear" w:pos="9061"/>
          <w:tab w:val="right" w:leader="dot" w:pos="9356"/>
        </w:tabs>
        <w:ind w:left="0"/>
        <w:rPr>
          <w:sz w:val="24"/>
          <w:szCs w:val="24"/>
        </w:rPr>
      </w:pPr>
      <w:r w:rsidRPr="00B254EB">
        <w:rPr>
          <w:sz w:val="24"/>
          <w:szCs w:val="24"/>
        </w:rPr>
        <w:t>18.Максимальный срок ожидания в очереди</w:t>
      </w:r>
      <w:r w:rsidRPr="00B254EB">
        <w:rPr>
          <w:sz w:val="24"/>
          <w:szCs w:val="24"/>
        </w:rPr>
        <w:tab/>
        <w:t>1</w:t>
      </w:r>
      <w:r w:rsidR="00C32599">
        <w:rPr>
          <w:sz w:val="24"/>
          <w:szCs w:val="24"/>
        </w:rPr>
        <w:t>0</w:t>
      </w:r>
      <w:r w:rsidRPr="00B254EB">
        <w:rPr>
          <w:vanish/>
          <w:sz w:val="24"/>
          <w:szCs w:val="24"/>
        </w:rPr>
        <w:tab/>
      </w:r>
      <w:r w:rsidRPr="00B254EB">
        <w:rPr>
          <w:b/>
          <w:vanish/>
          <w:sz w:val="24"/>
          <w:szCs w:val="24"/>
        </w:rPr>
        <w:t>13</w:t>
      </w:r>
    </w:p>
    <w:p w:rsidR="008C5512" w:rsidRPr="00B254EB" w:rsidRDefault="008C5512" w:rsidP="00B254EB">
      <w:pPr>
        <w:pStyle w:val="2"/>
        <w:tabs>
          <w:tab w:val="clear" w:pos="9061"/>
          <w:tab w:val="right" w:leader="dot" w:pos="9356"/>
        </w:tabs>
        <w:ind w:left="0"/>
        <w:rPr>
          <w:sz w:val="24"/>
          <w:szCs w:val="24"/>
        </w:rPr>
      </w:pPr>
      <w:r w:rsidRPr="00B254EB">
        <w:rPr>
          <w:sz w:val="24"/>
          <w:szCs w:val="24"/>
        </w:rPr>
        <w:t>19.</w:t>
      </w:r>
      <w:r w:rsidR="00407218" w:rsidRPr="00B254EB">
        <w:rPr>
          <w:sz w:val="24"/>
          <w:szCs w:val="24"/>
        </w:rPr>
        <w:t xml:space="preserve"> </w:t>
      </w:r>
      <w:r w:rsidRPr="00B254EB">
        <w:rPr>
          <w:sz w:val="24"/>
          <w:szCs w:val="24"/>
        </w:rPr>
        <w:t>Требования к помещениям, в которых предоставляется Государственная услуга</w:t>
      </w:r>
      <w:r w:rsidRPr="00B254EB">
        <w:rPr>
          <w:sz w:val="24"/>
          <w:szCs w:val="24"/>
        </w:rPr>
        <w:tab/>
        <w:t>1</w:t>
      </w:r>
      <w:r w:rsidR="00C32599">
        <w:rPr>
          <w:sz w:val="24"/>
          <w:szCs w:val="24"/>
        </w:rPr>
        <w:t>0</w:t>
      </w:r>
      <w:r w:rsidRPr="00B254EB">
        <w:rPr>
          <w:vanish/>
          <w:sz w:val="24"/>
          <w:szCs w:val="24"/>
        </w:rPr>
        <w:tab/>
      </w:r>
      <w:r w:rsidRPr="00B254EB">
        <w:rPr>
          <w:b/>
          <w:vanish/>
          <w:sz w:val="24"/>
          <w:szCs w:val="24"/>
        </w:rPr>
        <w:t>13</w:t>
      </w:r>
    </w:p>
    <w:p w:rsidR="008C5512" w:rsidRPr="00B254EB" w:rsidRDefault="008C5512" w:rsidP="00B254EB">
      <w:pPr>
        <w:pStyle w:val="2"/>
        <w:tabs>
          <w:tab w:val="clear" w:pos="9061"/>
          <w:tab w:val="right" w:leader="dot" w:pos="9356"/>
        </w:tabs>
        <w:ind w:left="0"/>
        <w:rPr>
          <w:sz w:val="24"/>
          <w:szCs w:val="24"/>
        </w:rPr>
      </w:pPr>
      <w:r w:rsidRPr="00B254EB">
        <w:rPr>
          <w:sz w:val="24"/>
          <w:szCs w:val="24"/>
        </w:rPr>
        <w:t>20.Показатели доступности и качества Государственной услуги</w:t>
      </w:r>
      <w:r w:rsidRPr="00B254EB">
        <w:rPr>
          <w:sz w:val="24"/>
          <w:szCs w:val="24"/>
        </w:rPr>
        <w:tab/>
        <w:t>1</w:t>
      </w:r>
      <w:r w:rsidR="00C32599">
        <w:rPr>
          <w:sz w:val="24"/>
          <w:szCs w:val="24"/>
        </w:rPr>
        <w:t>0</w:t>
      </w:r>
      <w:r w:rsidRPr="00B254EB">
        <w:rPr>
          <w:vanish/>
          <w:sz w:val="24"/>
          <w:szCs w:val="24"/>
        </w:rPr>
        <w:tab/>
      </w:r>
      <w:r w:rsidRPr="00B254EB">
        <w:rPr>
          <w:b/>
          <w:vanish/>
          <w:sz w:val="24"/>
          <w:szCs w:val="24"/>
        </w:rPr>
        <w:t>13</w:t>
      </w:r>
    </w:p>
    <w:p w:rsidR="008C5512" w:rsidRPr="00B254EB" w:rsidRDefault="008C5512" w:rsidP="00B254EB">
      <w:pPr>
        <w:pStyle w:val="2"/>
        <w:tabs>
          <w:tab w:val="clear" w:pos="9061"/>
          <w:tab w:val="right" w:leader="dot" w:pos="9356"/>
        </w:tabs>
        <w:ind w:left="0"/>
        <w:rPr>
          <w:sz w:val="24"/>
          <w:szCs w:val="24"/>
        </w:rPr>
      </w:pPr>
      <w:r w:rsidRPr="00B254EB">
        <w:rPr>
          <w:sz w:val="24"/>
          <w:szCs w:val="24"/>
        </w:rPr>
        <w:t>21.</w:t>
      </w:r>
      <w:r w:rsidR="00407218" w:rsidRPr="00B254EB">
        <w:rPr>
          <w:sz w:val="24"/>
          <w:szCs w:val="24"/>
        </w:rPr>
        <w:t xml:space="preserve"> </w:t>
      </w:r>
      <w:r w:rsidRPr="00B254EB">
        <w:rPr>
          <w:sz w:val="24"/>
          <w:szCs w:val="24"/>
        </w:rPr>
        <w:t>Требования к организации предоставления Государственной услуги в электронной форме</w:t>
      </w:r>
      <w:r w:rsidRPr="00B254EB">
        <w:rPr>
          <w:sz w:val="24"/>
          <w:szCs w:val="24"/>
        </w:rPr>
        <w:tab/>
      </w:r>
      <w:r w:rsidR="00C32599">
        <w:rPr>
          <w:sz w:val="24"/>
          <w:szCs w:val="24"/>
        </w:rPr>
        <w:tab/>
      </w:r>
      <w:r w:rsidRPr="00B254EB">
        <w:rPr>
          <w:sz w:val="24"/>
          <w:szCs w:val="24"/>
        </w:rPr>
        <w:t>1</w:t>
      </w:r>
      <w:r w:rsidR="00C32599">
        <w:rPr>
          <w:sz w:val="24"/>
          <w:szCs w:val="24"/>
        </w:rPr>
        <w:t>0</w:t>
      </w:r>
      <w:r w:rsidRPr="00B254EB">
        <w:rPr>
          <w:vanish/>
          <w:sz w:val="24"/>
          <w:szCs w:val="24"/>
        </w:rPr>
        <w:tab/>
      </w:r>
      <w:r w:rsidRPr="00B254EB">
        <w:rPr>
          <w:b/>
          <w:vanish/>
          <w:sz w:val="24"/>
          <w:szCs w:val="24"/>
        </w:rPr>
        <w:t>13</w:t>
      </w:r>
    </w:p>
    <w:p w:rsidR="008C5512" w:rsidRPr="00B254EB" w:rsidRDefault="008C5512" w:rsidP="00B254EB">
      <w:pPr>
        <w:pStyle w:val="2"/>
        <w:tabs>
          <w:tab w:val="clear" w:pos="9061"/>
          <w:tab w:val="right" w:leader="dot" w:pos="9356"/>
        </w:tabs>
        <w:ind w:left="0"/>
        <w:rPr>
          <w:sz w:val="24"/>
          <w:szCs w:val="24"/>
        </w:rPr>
      </w:pPr>
      <w:r w:rsidRPr="00B254EB">
        <w:rPr>
          <w:sz w:val="24"/>
          <w:szCs w:val="24"/>
        </w:rPr>
        <w:lastRenderedPageBreak/>
        <w:t>22.Требования к организации предоставления Государственной услуги в МФЦ</w:t>
      </w:r>
      <w:r w:rsidRPr="00B254EB">
        <w:rPr>
          <w:sz w:val="24"/>
          <w:szCs w:val="24"/>
        </w:rPr>
        <w:tab/>
        <w:t>1</w:t>
      </w:r>
      <w:r w:rsidR="00C32599">
        <w:rPr>
          <w:sz w:val="24"/>
          <w:szCs w:val="24"/>
        </w:rPr>
        <w:t>0</w:t>
      </w:r>
      <w:r w:rsidRPr="00B254EB">
        <w:rPr>
          <w:vanish/>
          <w:sz w:val="24"/>
          <w:szCs w:val="24"/>
        </w:rPr>
        <w:tab/>
        <w:t>………………………………………………………………………….</w:t>
      </w:r>
      <w:r w:rsidRPr="00B254EB">
        <w:rPr>
          <w:b/>
          <w:vanish/>
          <w:sz w:val="24"/>
          <w:szCs w:val="24"/>
        </w:rPr>
        <w:t>13</w:t>
      </w:r>
    </w:p>
    <w:p w:rsidR="008C5512" w:rsidRPr="00B254EB" w:rsidRDefault="008C5512" w:rsidP="00B254EB">
      <w:pPr>
        <w:pStyle w:val="11"/>
        <w:tabs>
          <w:tab w:val="clear" w:pos="9061"/>
          <w:tab w:val="right" w:leader="dot" w:pos="9356"/>
        </w:tabs>
        <w:rPr>
          <w:b w:val="0"/>
          <w:sz w:val="24"/>
          <w:szCs w:val="24"/>
        </w:rPr>
      </w:pPr>
      <w:r w:rsidRPr="00B254EB">
        <w:rPr>
          <w:sz w:val="24"/>
          <w:szCs w:val="24"/>
          <w:lang w:val="en-US"/>
        </w:rPr>
        <w:t>III</w:t>
      </w:r>
      <w:r w:rsidRPr="00B254EB">
        <w:rPr>
          <w:sz w:val="24"/>
          <w:szCs w:val="24"/>
        </w:rPr>
        <w:t>.Состав, последовательность и сроки выполнения административных процедур, требования к порядку их выполнения</w:t>
      </w:r>
      <w:r w:rsidRPr="00B254EB">
        <w:rPr>
          <w:sz w:val="24"/>
          <w:szCs w:val="24"/>
        </w:rPr>
        <w:tab/>
      </w:r>
      <w:r w:rsidRPr="00B254EB">
        <w:rPr>
          <w:b w:val="0"/>
          <w:sz w:val="24"/>
          <w:szCs w:val="24"/>
        </w:rPr>
        <w:t>1</w:t>
      </w:r>
      <w:r w:rsidR="00C32599">
        <w:rPr>
          <w:b w:val="0"/>
          <w:sz w:val="24"/>
          <w:szCs w:val="24"/>
        </w:rPr>
        <w:t>1</w:t>
      </w:r>
      <w:r w:rsidRPr="00B254EB">
        <w:rPr>
          <w:b w:val="0"/>
          <w:vanish/>
          <w:sz w:val="24"/>
          <w:szCs w:val="24"/>
        </w:rPr>
        <w:tab/>
        <w:t>15</w:t>
      </w:r>
    </w:p>
    <w:p w:rsidR="008C5512" w:rsidRPr="00B254EB" w:rsidRDefault="008C5512" w:rsidP="00C32599">
      <w:pPr>
        <w:pStyle w:val="2"/>
        <w:tabs>
          <w:tab w:val="clear" w:pos="9061"/>
          <w:tab w:val="right" w:leader="dot" w:pos="9356"/>
        </w:tabs>
        <w:ind w:left="0"/>
        <w:rPr>
          <w:sz w:val="24"/>
          <w:szCs w:val="24"/>
        </w:rPr>
      </w:pPr>
      <w:r w:rsidRPr="00B254EB">
        <w:rPr>
          <w:sz w:val="24"/>
          <w:szCs w:val="24"/>
        </w:rPr>
        <w:t>23.</w:t>
      </w:r>
      <w:r w:rsidRPr="00B254EB">
        <w:rPr>
          <w:rFonts w:eastAsia="MS Mincho"/>
          <w:sz w:val="24"/>
          <w:szCs w:val="24"/>
        </w:rPr>
        <w:tab/>
      </w:r>
      <w:r w:rsidRPr="00B254EB">
        <w:rPr>
          <w:sz w:val="24"/>
          <w:szCs w:val="24"/>
        </w:rPr>
        <w:t>Состав, последовательность и сроки выполнения административных процедур (действий) при предоставлении Государственной услуги</w:t>
      </w:r>
      <w:r w:rsidR="00C32599">
        <w:rPr>
          <w:sz w:val="24"/>
          <w:szCs w:val="24"/>
        </w:rPr>
        <w:tab/>
        <w:t xml:space="preserve"> 11</w:t>
      </w:r>
      <w:r w:rsidRPr="00B254EB">
        <w:rPr>
          <w:vanish/>
          <w:sz w:val="24"/>
          <w:szCs w:val="24"/>
        </w:rPr>
        <w:tab/>
      </w:r>
      <w:r w:rsidRPr="00B254EB">
        <w:rPr>
          <w:b/>
          <w:vanish/>
          <w:sz w:val="24"/>
          <w:szCs w:val="24"/>
        </w:rPr>
        <w:t>15</w:t>
      </w:r>
    </w:p>
    <w:p w:rsidR="008C5512" w:rsidRPr="00B254EB" w:rsidRDefault="008C5512" w:rsidP="00B254EB">
      <w:pPr>
        <w:pStyle w:val="11"/>
        <w:tabs>
          <w:tab w:val="clear" w:pos="9061"/>
          <w:tab w:val="right" w:leader="dot" w:pos="9356"/>
        </w:tabs>
        <w:rPr>
          <w:sz w:val="24"/>
          <w:szCs w:val="24"/>
        </w:rPr>
      </w:pPr>
      <w:r w:rsidRPr="00B254EB">
        <w:rPr>
          <w:sz w:val="24"/>
          <w:szCs w:val="24"/>
          <w:lang w:val="en-US"/>
        </w:rPr>
        <w:t>IV</w:t>
      </w:r>
      <w:r w:rsidRPr="00B254EB">
        <w:rPr>
          <w:sz w:val="24"/>
          <w:szCs w:val="24"/>
        </w:rPr>
        <w:t>.Порядок и формы контроля за исполнением Административного регламента</w:t>
      </w:r>
      <w:r w:rsidRPr="00B254EB">
        <w:rPr>
          <w:sz w:val="24"/>
          <w:szCs w:val="24"/>
        </w:rPr>
        <w:tab/>
      </w:r>
      <w:r w:rsidRPr="00B254EB">
        <w:rPr>
          <w:b w:val="0"/>
          <w:sz w:val="24"/>
          <w:szCs w:val="24"/>
        </w:rPr>
        <w:t>1</w:t>
      </w:r>
      <w:r w:rsidR="00C32599">
        <w:rPr>
          <w:b w:val="0"/>
          <w:sz w:val="24"/>
          <w:szCs w:val="24"/>
        </w:rPr>
        <w:t>2</w:t>
      </w:r>
      <w:r w:rsidRPr="00B254EB">
        <w:rPr>
          <w:vanish/>
          <w:sz w:val="24"/>
          <w:szCs w:val="24"/>
        </w:rPr>
        <w:tab/>
        <w:t>15</w:t>
      </w:r>
    </w:p>
    <w:p w:rsidR="008C5512" w:rsidRPr="00B254EB" w:rsidRDefault="008C5512" w:rsidP="00B254EB">
      <w:pPr>
        <w:pStyle w:val="2"/>
        <w:tabs>
          <w:tab w:val="clear" w:pos="660"/>
          <w:tab w:val="clear" w:pos="9061"/>
          <w:tab w:val="left" w:pos="0"/>
          <w:tab w:val="right" w:leader="dot" w:pos="9356"/>
        </w:tabs>
        <w:ind w:left="0"/>
        <w:rPr>
          <w:sz w:val="24"/>
          <w:szCs w:val="24"/>
        </w:rPr>
      </w:pPr>
      <w:r w:rsidRPr="00B254EB">
        <w:rPr>
          <w:sz w:val="24"/>
          <w:szCs w:val="24"/>
        </w:rPr>
        <w:t>24.</w:t>
      </w:r>
      <w:r w:rsidRPr="00B254EB">
        <w:rPr>
          <w:rFonts w:eastAsia="MS Mincho"/>
          <w:sz w:val="24"/>
          <w:szCs w:val="24"/>
        </w:rPr>
        <w:t xml:space="preserve"> </w:t>
      </w:r>
      <w:r w:rsidRPr="00B254EB">
        <w:rPr>
          <w:sz w:val="24"/>
          <w:szCs w:val="24"/>
        </w:rPr>
        <w:t>Порядок осуществления контроля за соблюдением и исполнением должностными лицами, государственными гражданскими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Pr="00B254EB">
        <w:rPr>
          <w:sz w:val="24"/>
          <w:szCs w:val="24"/>
        </w:rPr>
        <w:tab/>
        <w:t>..1</w:t>
      </w:r>
      <w:r w:rsidR="00C32599">
        <w:rPr>
          <w:sz w:val="24"/>
          <w:szCs w:val="24"/>
        </w:rPr>
        <w:t>2</w:t>
      </w:r>
      <w:r w:rsidRPr="00B254EB">
        <w:rPr>
          <w:vanish/>
          <w:sz w:val="24"/>
          <w:szCs w:val="24"/>
        </w:rPr>
        <w:t>……………………………………………………………………….</w:t>
      </w:r>
      <w:r w:rsidRPr="00B254EB">
        <w:rPr>
          <w:b/>
          <w:vanish/>
          <w:sz w:val="24"/>
          <w:szCs w:val="24"/>
        </w:rPr>
        <w:t>15</w:t>
      </w:r>
    </w:p>
    <w:p w:rsidR="008C5512" w:rsidRPr="00B254EB" w:rsidRDefault="008C5512" w:rsidP="00B254EB">
      <w:pPr>
        <w:spacing w:after="0" w:line="240" w:lineRule="auto"/>
        <w:jc w:val="both"/>
        <w:rPr>
          <w:rFonts w:ascii="Times New Roman" w:hAnsi="Times New Roman"/>
          <w:sz w:val="24"/>
          <w:szCs w:val="24"/>
        </w:rPr>
      </w:pPr>
      <w:r w:rsidRPr="00B254EB">
        <w:rPr>
          <w:rFonts w:ascii="Times New Roman" w:eastAsia="MS Mincho" w:hAnsi="Times New Roman"/>
          <w:sz w:val="24"/>
          <w:szCs w:val="24"/>
        </w:rPr>
        <w:t xml:space="preserve">25. Порядок и периодичность осуществления Текущего контроля полноты и качества предоставления Государственной услуги и </w:t>
      </w:r>
      <w:r w:rsidR="00407218">
        <w:rPr>
          <w:rFonts w:ascii="Times New Roman" w:eastAsia="MS Mincho" w:hAnsi="Times New Roman"/>
          <w:sz w:val="24"/>
          <w:szCs w:val="24"/>
        </w:rPr>
        <w:t>к</w:t>
      </w:r>
      <w:r w:rsidRPr="00B254EB">
        <w:rPr>
          <w:rFonts w:ascii="Times New Roman" w:eastAsia="MS Mincho" w:hAnsi="Times New Roman"/>
          <w:sz w:val="24"/>
          <w:szCs w:val="24"/>
        </w:rPr>
        <w:t>онтроля за соблюдением порядка предоставления Государственной услуги……………</w:t>
      </w:r>
      <w:r w:rsidR="00C32599">
        <w:rPr>
          <w:rFonts w:ascii="Times New Roman" w:eastAsia="MS Mincho" w:hAnsi="Times New Roman"/>
          <w:sz w:val="24"/>
          <w:szCs w:val="24"/>
        </w:rPr>
        <w:tab/>
      </w:r>
      <w:r w:rsidR="00C32599">
        <w:rPr>
          <w:rFonts w:ascii="Times New Roman" w:eastAsia="MS Mincho" w:hAnsi="Times New Roman"/>
          <w:sz w:val="24"/>
          <w:szCs w:val="24"/>
        </w:rPr>
        <w:tab/>
      </w:r>
      <w:r w:rsidR="00C32599">
        <w:rPr>
          <w:rFonts w:ascii="Times New Roman" w:eastAsia="MS Mincho" w:hAnsi="Times New Roman"/>
          <w:sz w:val="24"/>
          <w:szCs w:val="24"/>
        </w:rPr>
        <w:tab/>
      </w:r>
      <w:r w:rsidR="00C32599">
        <w:rPr>
          <w:rFonts w:ascii="Times New Roman" w:eastAsia="MS Mincho" w:hAnsi="Times New Roman"/>
          <w:sz w:val="24"/>
          <w:szCs w:val="24"/>
        </w:rPr>
        <w:tab/>
      </w:r>
      <w:r w:rsidR="00C32599">
        <w:rPr>
          <w:rFonts w:ascii="Times New Roman" w:eastAsia="MS Mincho" w:hAnsi="Times New Roman"/>
          <w:sz w:val="24"/>
          <w:szCs w:val="24"/>
        </w:rPr>
        <w:tab/>
        <w:t xml:space="preserve">          </w:t>
      </w:r>
      <w:r w:rsidRPr="00B254EB">
        <w:rPr>
          <w:rFonts w:ascii="Times New Roman" w:eastAsia="MS Mincho" w:hAnsi="Times New Roman"/>
          <w:sz w:val="24"/>
          <w:szCs w:val="24"/>
        </w:rPr>
        <w:t>1</w:t>
      </w:r>
      <w:r w:rsidR="00C32599">
        <w:rPr>
          <w:rFonts w:ascii="Times New Roman" w:eastAsia="MS Mincho" w:hAnsi="Times New Roman"/>
          <w:sz w:val="24"/>
          <w:szCs w:val="24"/>
        </w:rPr>
        <w:t>2</w:t>
      </w:r>
    </w:p>
    <w:p w:rsidR="008C5512" w:rsidRPr="00B254EB" w:rsidRDefault="008C5512" w:rsidP="00B254EB">
      <w:pPr>
        <w:pStyle w:val="2"/>
        <w:tabs>
          <w:tab w:val="clear" w:pos="660"/>
          <w:tab w:val="clear" w:pos="9061"/>
          <w:tab w:val="right" w:leader="dot" w:pos="9356"/>
        </w:tabs>
        <w:ind w:left="0"/>
        <w:rPr>
          <w:sz w:val="24"/>
          <w:szCs w:val="24"/>
        </w:rPr>
      </w:pPr>
      <w:r w:rsidRPr="00B254EB">
        <w:rPr>
          <w:sz w:val="24"/>
          <w:szCs w:val="24"/>
        </w:rPr>
        <w:t>26.Ответственность должностных лиц, государственных гражданских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r w:rsidRPr="00B254EB">
        <w:rPr>
          <w:sz w:val="24"/>
          <w:szCs w:val="24"/>
        </w:rPr>
        <w:tab/>
        <w:t>1</w:t>
      </w:r>
      <w:r w:rsidR="00C32599">
        <w:rPr>
          <w:sz w:val="24"/>
          <w:szCs w:val="24"/>
        </w:rPr>
        <w:t>3</w:t>
      </w:r>
      <w:r w:rsidRPr="00B254EB">
        <w:rPr>
          <w:vanish/>
          <w:sz w:val="24"/>
          <w:szCs w:val="24"/>
        </w:rPr>
        <w:tab/>
      </w:r>
      <w:r w:rsidRPr="00B254EB">
        <w:rPr>
          <w:b/>
          <w:vanish/>
          <w:sz w:val="24"/>
          <w:szCs w:val="24"/>
        </w:rPr>
        <w:t>17</w:t>
      </w:r>
    </w:p>
    <w:p w:rsidR="008C5512" w:rsidRPr="00B254EB" w:rsidRDefault="008C5512" w:rsidP="00B254EB">
      <w:pPr>
        <w:pStyle w:val="2"/>
        <w:tabs>
          <w:tab w:val="clear" w:pos="660"/>
          <w:tab w:val="clear" w:pos="9061"/>
          <w:tab w:val="left" w:pos="0"/>
          <w:tab w:val="right" w:leader="dot" w:pos="9356"/>
        </w:tabs>
        <w:ind w:left="0"/>
        <w:rPr>
          <w:sz w:val="24"/>
          <w:szCs w:val="24"/>
        </w:rPr>
      </w:pPr>
      <w:r w:rsidRPr="00B254EB">
        <w:rPr>
          <w:sz w:val="24"/>
          <w:szCs w:val="24"/>
        </w:rPr>
        <w:t>27.</w:t>
      </w:r>
      <w:r w:rsidR="00671A94" w:rsidRPr="00B254EB">
        <w:rPr>
          <w:sz w:val="24"/>
          <w:szCs w:val="24"/>
        </w:rPr>
        <w:t xml:space="preserve"> </w:t>
      </w:r>
      <w:r w:rsidRPr="00B254EB">
        <w:rPr>
          <w:sz w:val="24"/>
          <w:szCs w:val="24"/>
        </w:rPr>
        <w:t>Положения, характеризующие требован</w:t>
      </w:r>
      <w:r w:rsidR="00671A94">
        <w:rPr>
          <w:sz w:val="24"/>
          <w:szCs w:val="24"/>
        </w:rPr>
        <w:t xml:space="preserve">ия к порядку и формам контроля </w:t>
      </w:r>
      <w:r w:rsidRPr="00B254EB">
        <w:rPr>
          <w:sz w:val="24"/>
          <w:szCs w:val="24"/>
        </w:rPr>
        <w:t>за предоставлением Государственной услуги, в том числе со стороны граждан, их объединений и организаций</w:t>
      </w:r>
      <w:r w:rsidRPr="00B254EB">
        <w:rPr>
          <w:sz w:val="24"/>
          <w:szCs w:val="24"/>
        </w:rPr>
        <w:tab/>
      </w:r>
      <w:r w:rsidRPr="00B254EB">
        <w:rPr>
          <w:vanish/>
          <w:sz w:val="24"/>
          <w:szCs w:val="24"/>
        </w:rPr>
        <w:tab/>
      </w:r>
      <w:r w:rsidRPr="00B254EB">
        <w:rPr>
          <w:sz w:val="24"/>
          <w:szCs w:val="24"/>
        </w:rPr>
        <w:t>1</w:t>
      </w:r>
      <w:r w:rsidR="00C32599">
        <w:rPr>
          <w:sz w:val="24"/>
          <w:szCs w:val="24"/>
        </w:rPr>
        <w:t>4</w:t>
      </w:r>
    </w:p>
    <w:p w:rsidR="008C5512" w:rsidRPr="00B254EB" w:rsidRDefault="008C5512" w:rsidP="00B254EB">
      <w:pPr>
        <w:pStyle w:val="11"/>
        <w:tabs>
          <w:tab w:val="clear" w:pos="9061"/>
          <w:tab w:val="right" w:leader="dot" w:pos="9356"/>
        </w:tabs>
        <w:rPr>
          <w:sz w:val="24"/>
          <w:szCs w:val="24"/>
        </w:rPr>
      </w:pPr>
      <w:r w:rsidRPr="00B254EB">
        <w:rPr>
          <w:sz w:val="24"/>
          <w:szCs w:val="24"/>
          <w:lang w:val="en-US"/>
        </w:rPr>
        <w:t>V</w:t>
      </w:r>
      <w:r w:rsidRPr="00B254EB">
        <w:rPr>
          <w:sz w:val="24"/>
          <w:szCs w:val="24"/>
        </w:rPr>
        <w:t>. Досудебный (внесудебный) порядок обжалования решений и действий (бездействия) должностных лиц Администрации, государственных служащих и специалистов, а также специалистов МФЦ, участвующих в предоставлении Государственной услуги</w:t>
      </w:r>
      <w:r w:rsidRPr="00B254EB">
        <w:rPr>
          <w:sz w:val="24"/>
          <w:szCs w:val="24"/>
        </w:rPr>
        <w:tab/>
      </w:r>
      <w:r w:rsidRPr="00B254EB">
        <w:rPr>
          <w:b w:val="0"/>
          <w:sz w:val="24"/>
          <w:szCs w:val="24"/>
        </w:rPr>
        <w:t>1</w:t>
      </w:r>
      <w:r w:rsidR="00C32599">
        <w:rPr>
          <w:b w:val="0"/>
          <w:sz w:val="24"/>
          <w:szCs w:val="24"/>
        </w:rPr>
        <w:t>5</w:t>
      </w:r>
      <w:r w:rsidRPr="00B254EB">
        <w:rPr>
          <w:vanish/>
          <w:sz w:val="24"/>
          <w:szCs w:val="24"/>
        </w:rPr>
        <w:tab/>
        <w:t xml:space="preserve">19   </w:t>
      </w:r>
    </w:p>
    <w:p w:rsidR="008C5512" w:rsidRPr="00B254EB" w:rsidRDefault="008C5512" w:rsidP="00B254EB">
      <w:pPr>
        <w:pStyle w:val="2"/>
        <w:tabs>
          <w:tab w:val="clear" w:pos="660"/>
          <w:tab w:val="clear" w:pos="9061"/>
          <w:tab w:val="left" w:pos="0"/>
          <w:tab w:val="right" w:leader="dot" w:pos="9356"/>
        </w:tabs>
        <w:ind w:left="0"/>
        <w:rPr>
          <w:sz w:val="24"/>
          <w:szCs w:val="24"/>
        </w:rPr>
      </w:pPr>
      <w:r w:rsidRPr="00B254EB">
        <w:rPr>
          <w:sz w:val="24"/>
          <w:szCs w:val="24"/>
        </w:rPr>
        <w:t>28.Досудебный (внесудебный) порядок обжалова</w:t>
      </w:r>
      <w:r w:rsidR="00671A94">
        <w:rPr>
          <w:sz w:val="24"/>
          <w:szCs w:val="24"/>
        </w:rPr>
        <w:t xml:space="preserve">ния решений и действий </w:t>
      </w:r>
      <w:r w:rsidRPr="00B254EB">
        <w:rPr>
          <w:sz w:val="24"/>
          <w:szCs w:val="24"/>
        </w:rPr>
        <w:t xml:space="preserve">(бездействия) должностных лиц Администрации, государственных служащих и специалистов, а также специалистов МФЦ, участвующих в предоставлении Государственной услуги……………………..……………………………… </w:t>
      </w:r>
      <w:r w:rsidR="00585384" w:rsidRPr="00B254EB">
        <w:rPr>
          <w:sz w:val="24"/>
          <w:szCs w:val="24"/>
        </w:rPr>
        <w:tab/>
      </w:r>
      <w:r w:rsidRPr="00B254EB">
        <w:rPr>
          <w:sz w:val="24"/>
          <w:szCs w:val="24"/>
        </w:rPr>
        <w:t>1</w:t>
      </w:r>
      <w:r w:rsidR="00C32599">
        <w:rPr>
          <w:sz w:val="24"/>
          <w:szCs w:val="24"/>
        </w:rPr>
        <w:t>5</w:t>
      </w:r>
      <w:r w:rsidRPr="00B254EB">
        <w:rPr>
          <w:sz w:val="24"/>
          <w:szCs w:val="24"/>
        </w:rPr>
        <w:t xml:space="preserve"> </w:t>
      </w:r>
    </w:p>
    <w:p w:rsidR="008C5512" w:rsidRPr="00B254EB" w:rsidRDefault="008C5512" w:rsidP="00CE01D9">
      <w:pPr>
        <w:pStyle w:val="11"/>
        <w:tabs>
          <w:tab w:val="clear" w:pos="9061"/>
          <w:tab w:val="right" w:leader="dot" w:pos="9356"/>
        </w:tabs>
        <w:rPr>
          <w:sz w:val="24"/>
          <w:szCs w:val="24"/>
        </w:rPr>
      </w:pPr>
      <w:r w:rsidRPr="00B254EB">
        <w:rPr>
          <w:sz w:val="24"/>
          <w:szCs w:val="24"/>
          <w:lang w:val="en-US"/>
        </w:rPr>
        <w:t>VI</w:t>
      </w:r>
      <w:r w:rsidRPr="00B254EB">
        <w:rPr>
          <w:sz w:val="24"/>
          <w:szCs w:val="24"/>
        </w:rPr>
        <w:t>. Правила обработки персональный данных при предоставлении ГОСУДАРСТВЕННОЙ УСЛУГИ..……….……</w:t>
      </w:r>
      <w:r w:rsidR="00585384" w:rsidRPr="00B254EB">
        <w:rPr>
          <w:sz w:val="24"/>
          <w:szCs w:val="24"/>
        </w:rPr>
        <w:tab/>
        <w:t xml:space="preserve">  </w:t>
      </w:r>
      <w:r w:rsidR="00C32599">
        <w:rPr>
          <w:b w:val="0"/>
          <w:sz w:val="24"/>
          <w:szCs w:val="24"/>
        </w:rPr>
        <w:t>18</w:t>
      </w:r>
    </w:p>
    <w:p w:rsidR="008C5512" w:rsidRPr="00B254EB" w:rsidRDefault="008C5512" w:rsidP="00CE01D9">
      <w:pPr>
        <w:tabs>
          <w:tab w:val="left" w:pos="9072"/>
        </w:tabs>
        <w:spacing w:after="0" w:line="240" w:lineRule="auto"/>
        <w:jc w:val="both"/>
        <w:rPr>
          <w:rFonts w:ascii="Times New Roman" w:hAnsi="Times New Roman"/>
          <w:b/>
          <w:sz w:val="24"/>
          <w:szCs w:val="24"/>
        </w:rPr>
      </w:pPr>
      <w:r w:rsidRPr="00B254EB">
        <w:rPr>
          <w:rFonts w:ascii="Times New Roman" w:hAnsi="Times New Roman"/>
          <w:sz w:val="24"/>
          <w:szCs w:val="24"/>
        </w:rPr>
        <w:t xml:space="preserve">29. Правила обработки персональных данных при предоставлении Государственной </w:t>
      </w:r>
      <w:r w:rsidRPr="001A6594">
        <w:rPr>
          <w:rFonts w:ascii="Times New Roman" w:hAnsi="Times New Roman"/>
          <w:sz w:val="24"/>
          <w:szCs w:val="24"/>
        </w:rPr>
        <w:t>ус</w:t>
      </w:r>
      <w:r w:rsidR="001A6594" w:rsidRPr="001A6594">
        <w:rPr>
          <w:rFonts w:ascii="Times New Roman" w:hAnsi="Times New Roman"/>
          <w:sz w:val="24"/>
          <w:szCs w:val="24"/>
        </w:rPr>
        <w:t xml:space="preserve">луги </w:t>
      </w:r>
      <w:r w:rsidR="001A6594">
        <w:rPr>
          <w:rFonts w:ascii="Times New Roman" w:hAnsi="Times New Roman"/>
          <w:b/>
          <w:sz w:val="24"/>
          <w:szCs w:val="24"/>
        </w:rPr>
        <w:t>…………………………………………..…….</w:t>
      </w:r>
      <w:r w:rsidR="001A6594">
        <w:rPr>
          <w:rFonts w:ascii="Times New Roman" w:hAnsi="Times New Roman"/>
          <w:b/>
          <w:sz w:val="24"/>
          <w:szCs w:val="24"/>
        </w:rPr>
        <w:tab/>
      </w:r>
      <w:r w:rsidR="00C32599">
        <w:rPr>
          <w:rFonts w:ascii="Times New Roman" w:hAnsi="Times New Roman"/>
          <w:b/>
          <w:sz w:val="24"/>
          <w:szCs w:val="24"/>
        </w:rPr>
        <w:t>18</w:t>
      </w:r>
    </w:p>
    <w:p w:rsidR="008C5512" w:rsidRPr="00B254EB" w:rsidRDefault="008C5512" w:rsidP="00B254EB">
      <w:pPr>
        <w:pStyle w:val="11"/>
        <w:tabs>
          <w:tab w:val="clear" w:pos="9061"/>
          <w:tab w:val="right" w:leader="dot" w:pos="9356"/>
        </w:tabs>
        <w:rPr>
          <w:b w:val="0"/>
          <w:sz w:val="24"/>
          <w:szCs w:val="24"/>
        </w:rPr>
      </w:pPr>
      <w:r w:rsidRPr="00B254EB">
        <w:rPr>
          <w:b w:val="0"/>
          <w:sz w:val="24"/>
          <w:szCs w:val="24"/>
        </w:rPr>
        <w:t>Приложение 1……………………………………………………………..</w:t>
      </w:r>
      <w:r w:rsidR="00585384" w:rsidRPr="00B254EB">
        <w:rPr>
          <w:b w:val="0"/>
          <w:sz w:val="24"/>
          <w:szCs w:val="24"/>
        </w:rPr>
        <w:tab/>
      </w:r>
      <w:r w:rsidR="00C32599">
        <w:rPr>
          <w:b w:val="0"/>
          <w:sz w:val="24"/>
          <w:szCs w:val="24"/>
        </w:rPr>
        <w:t>21</w:t>
      </w:r>
    </w:p>
    <w:p w:rsidR="008C5512" w:rsidRPr="00B254EB" w:rsidRDefault="008C5512" w:rsidP="00B254EB">
      <w:pPr>
        <w:pStyle w:val="11"/>
        <w:tabs>
          <w:tab w:val="clear" w:pos="9061"/>
          <w:tab w:val="right" w:leader="dot" w:pos="9356"/>
        </w:tabs>
        <w:rPr>
          <w:b w:val="0"/>
          <w:sz w:val="24"/>
          <w:szCs w:val="24"/>
        </w:rPr>
      </w:pPr>
      <w:r w:rsidRPr="00B254EB">
        <w:rPr>
          <w:b w:val="0"/>
          <w:sz w:val="24"/>
          <w:szCs w:val="24"/>
        </w:rPr>
        <w:t>Приложение 2</w:t>
      </w:r>
      <w:r w:rsidRPr="00B254EB">
        <w:rPr>
          <w:b w:val="0"/>
          <w:sz w:val="24"/>
          <w:szCs w:val="24"/>
        </w:rPr>
        <w:tab/>
      </w:r>
      <w:r w:rsidR="00C32599">
        <w:rPr>
          <w:b w:val="0"/>
          <w:sz w:val="24"/>
          <w:szCs w:val="24"/>
        </w:rPr>
        <w:t>23</w:t>
      </w:r>
      <w:r w:rsidRPr="00B254EB">
        <w:rPr>
          <w:b w:val="0"/>
          <w:vanish/>
          <w:sz w:val="24"/>
          <w:szCs w:val="24"/>
        </w:rPr>
        <w:tab/>
        <w:t>.30</w:t>
      </w:r>
    </w:p>
    <w:p w:rsidR="008C5512" w:rsidRPr="00B254EB" w:rsidRDefault="008C5512" w:rsidP="00B254EB">
      <w:pPr>
        <w:pStyle w:val="11"/>
        <w:tabs>
          <w:tab w:val="clear" w:pos="9061"/>
          <w:tab w:val="right" w:leader="dot" w:pos="9356"/>
        </w:tabs>
        <w:rPr>
          <w:b w:val="0"/>
          <w:sz w:val="24"/>
          <w:szCs w:val="24"/>
        </w:rPr>
      </w:pPr>
      <w:r w:rsidRPr="00B254EB">
        <w:rPr>
          <w:b w:val="0"/>
          <w:sz w:val="24"/>
          <w:szCs w:val="24"/>
        </w:rPr>
        <w:t>Приложение 3</w:t>
      </w:r>
      <w:r w:rsidRPr="00B254EB">
        <w:rPr>
          <w:b w:val="0"/>
          <w:sz w:val="24"/>
          <w:szCs w:val="24"/>
        </w:rPr>
        <w:tab/>
      </w:r>
      <w:r w:rsidR="00C32599">
        <w:rPr>
          <w:b w:val="0"/>
          <w:sz w:val="24"/>
          <w:szCs w:val="24"/>
        </w:rPr>
        <w:t>24</w:t>
      </w:r>
      <w:r w:rsidRPr="00B254EB">
        <w:rPr>
          <w:b w:val="0"/>
          <w:vanish/>
          <w:sz w:val="24"/>
          <w:szCs w:val="24"/>
        </w:rPr>
        <w:tab/>
        <w:t>.31</w:t>
      </w:r>
    </w:p>
    <w:p w:rsidR="008C5512" w:rsidRPr="00B254EB" w:rsidRDefault="008C5512" w:rsidP="00B254EB">
      <w:pPr>
        <w:pStyle w:val="11"/>
        <w:tabs>
          <w:tab w:val="clear" w:pos="9061"/>
          <w:tab w:val="right" w:leader="dot" w:pos="9356"/>
        </w:tabs>
        <w:rPr>
          <w:b w:val="0"/>
          <w:sz w:val="24"/>
          <w:szCs w:val="24"/>
        </w:rPr>
      </w:pPr>
      <w:r w:rsidRPr="00B254EB">
        <w:rPr>
          <w:b w:val="0"/>
          <w:sz w:val="24"/>
          <w:szCs w:val="24"/>
        </w:rPr>
        <w:t>Приложение 4</w:t>
      </w:r>
      <w:r w:rsidRPr="00B254EB">
        <w:rPr>
          <w:b w:val="0"/>
          <w:sz w:val="24"/>
          <w:szCs w:val="24"/>
        </w:rPr>
        <w:tab/>
      </w:r>
      <w:r w:rsidR="00C32599">
        <w:rPr>
          <w:b w:val="0"/>
          <w:sz w:val="24"/>
          <w:szCs w:val="24"/>
        </w:rPr>
        <w:t>25</w:t>
      </w:r>
      <w:r w:rsidRPr="00B254EB">
        <w:rPr>
          <w:b w:val="0"/>
          <w:vanish/>
          <w:sz w:val="24"/>
          <w:szCs w:val="24"/>
        </w:rPr>
        <w:tab/>
        <w:t>33</w:t>
      </w:r>
    </w:p>
    <w:p w:rsidR="008C5512" w:rsidRPr="00B254EB" w:rsidRDefault="008C5512" w:rsidP="00B254EB">
      <w:pPr>
        <w:pStyle w:val="11"/>
        <w:tabs>
          <w:tab w:val="clear" w:pos="9061"/>
          <w:tab w:val="right" w:leader="dot" w:pos="9356"/>
        </w:tabs>
        <w:rPr>
          <w:b w:val="0"/>
          <w:sz w:val="24"/>
          <w:szCs w:val="24"/>
        </w:rPr>
      </w:pPr>
      <w:r w:rsidRPr="00B254EB">
        <w:rPr>
          <w:b w:val="0"/>
          <w:sz w:val="24"/>
          <w:szCs w:val="24"/>
        </w:rPr>
        <w:t>Приложение 5</w:t>
      </w:r>
      <w:r w:rsidRPr="00B254EB">
        <w:rPr>
          <w:b w:val="0"/>
          <w:sz w:val="24"/>
          <w:szCs w:val="24"/>
        </w:rPr>
        <w:tab/>
      </w:r>
      <w:r w:rsidRPr="00B254EB">
        <w:rPr>
          <w:b w:val="0"/>
          <w:vanish/>
          <w:sz w:val="24"/>
          <w:szCs w:val="24"/>
        </w:rPr>
        <w:tab/>
      </w:r>
      <w:r w:rsidR="00C32599">
        <w:rPr>
          <w:b w:val="0"/>
          <w:sz w:val="24"/>
          <w:szCs w:val="24"/>
        </w:rPr>
        <w:t>3</w:t>
      </w:r>
      <w:r w:rsidRPr="00B254EB">
        <w:rPr>
          <w:b w:val="0"/>
          <w:sz w:val="24"/>
          <w:szCs w:val="24"/>
        </w:rPr>
        <w:t>0</w:t>
      </w:r>
    </w:p>
    <w:p w:rsidR="008C5512" w:rsidRPr="00B254EB" w:rsidRDefault="008C5512" w:rsidP="00B254EB">
      <w:pPr>
        <w:pStyle w:val="11"/>
        <w:tabs>
          <w:tab w:val="clear" w:pos="9061"/>
          <w:tab w:val="right" w:leader="dot" w:pos="9356"/>
        </w:tabs>
        <w:rPr>
          <w:b w:val="0"/>
          <w:sz w:val="24"/>
          <w:szCs w:val="24"/>
        </w:rPr>
      </w:pPr>
      <w:r w:rsidRPr="00B254EB">
        <w:rPr>
          <w:b w:val="0"/>
          <w:sz w:val="24"/>
          <w:szCs w:val="24"/>
        </w:rPr>
        <w:t>Приложение 6</w:t>
      </w:r>
      <w:r w:rsidRPr="00B254EB">
        <w:rPr>
          <w:b w:val="0"/>
          <w:sz w:val="24"/>
          <w:szCs w:val="24"/>
        </w:rPr>
        <w:tab/>
      </w:r>
      <w:r w:rsidRPr="00B254EB">
        <w:rPr>
          <w:b w:val="0"/>
          <w:vanish/>
          <w:sz w:val="24"/>
          <w:szCs w:val="24"/>
        </w:rPr>
        <w:tab/>
      </w:r>
      <w:r w:rsidR="00C32599">
        <w:rPr>
          <w:b w:val="0"/>
          <w:sz w:val="24"/>
          <w:szCs w:val="24"/>
        </w:rPr>
        <w:t>31</w:t>
      </w:r>
    </w:p>
    <w:p w:rsidR="008C5512" w:rsidRPr="00B254EB" w:rsidRDefault="008C5512" w:rsidP="00B254EB">
      <w:pPr>
        <w:pStyle w:val="11"/>
        <w:tabs>
          <w:tab w:val="clear" w:pos="9061"/>
          <w:tab w:val="right" w:leader="dot" w:pos="9356"/>
        </w:tabs>
        <w:rPr>
          <w:b w:val="0"/>
          <w:sz w:val="24"/>
          <w:szCs w:val="24"/>
        </w:rPr>
      </w:pPr>
      <w:r w:rsidRPr="00B254EB">
        <w:rPr>
          <w:b w:val="0"/>
          <w:sz w:val="24"/>
          <w:szCs w:val="24"/>
        </w:rPr>
        <w:t>Приложение 7</w:t>
      </w:r>
      <w:r w:rsidRPr="00B254EB">
        <w:rPr>
          <w:b w:val="0"/>
          <w:sz w:val="24"/>
          <w:szCs w:val="24"/>
        </w:rPr>
        <w:tab/>
      </w:r>
      <w:r w:rsidRPr="00B254EB">
        <w:rPr>
          <w:b w:val="0"/>
          <w:vanish/>
          <w:sz w:val="24"/>
          <w:szCs w:val="24"/>
        </w:rPr>
        <w:tab/>
      </w:r>
      <w:r w:rsidR="00C32599">
        <w:rPr>
          <w:b w:val="0"/>
          <w:sz w:val="24"/>
          <w:szCs w:val="24"/>
        </w:rPr>
        <w:t>33</w:t>
      </w:r>
    </w:p>
    <w:p w:rsidR="008C5512" w:rsidRPr="00B254EB" w:rsidRDefault="008C5512" w:rsidP="00B254EB">
      <w:pPr>
        <w:pStyle w:val="11"/>
        <w:tabs>
          <w:tab w:val="clear" w:pos="9061"/>
          <w:tab w:val="left" w:pos="8080"/>
        </w:tabs>
        <w:rPr>
          <w:b w:val="0"/>
          <w:sz w:val="24"/>
          <w:szCs w:val="24"/>
        </w:rPr>
      </w:pPr>
      <w:r w:rsidRPr="00B254EB">
        <w:rPr>
          <w:b w:val="0"/>
          <w:sz w:val="24"/>
          <w:szCs w:val="24"/>
        </w:rPr>
        <w:t>Приложение 8……………………………………………………………..</w:t>
      </w:r>
      <w:r w:rsidR="00585384" w:rsidRPr="00B254EB">
        <w:rPr>
          <w:b w:val="0"/>
          <w:sz w:val="24"/>
          <w:szCs w:val="24"/>
        </w:rPr>
        <w:tab/>
      </w:r>
      <w:r w:rsidR="00585384" w:rsidRPr="00B254EB">
        <w:rPr>
          <w:b w:val="0"/>
          <w:sz w:val="24"/>
          <w:szCs w:val="24"/>
        </w:rPr>
        <w:tab/>
      </w:r>
      <w:r w:rsidR="001E4D9E" w:rsidRPr="00B254EB">
        <w:rPr>
          <w:b w:val="0"/>
          <w:sz w:val="24"/>
          <w:szCs w:val="24"/>
        </w:rPr>
        <w:t xml:space="preserve">          </w:t>
      </w:r>
      <w:r w:rsidRPr="00B254EB">
        <w:rPr>
          <w:b w:val="0"/>
          <w:vanish/>
          <w:sz w:val="24"/>
          <w:szCs w:val="24"/>
        </w:rPr>
        <w:tab/>
      </w:r>
      <w:r w:rsidR="00C32599">
        <w:rPr>
          <w:b w:val="0"/>
          <w:sz w:val="24"/>
          <w:szCs w:val="24"/>
        </w:rPr>
        <w:t>39</w:t>
      </w:r>
    </w:p>
    <w:p w:rsidR="008C5512" w:rsidRPr="00B254EB" w:rsidRDefault="008C5512" w:rsidP="00B254EB">
      <w:pPr>
        <w:pStyle w:val="11"/>
        <w:tabs>
          <w:tab w:val="clear" w:pos="9061"/>
          <w:tab w:val="right" w:leader="dot" w:pos="9356"/>
        </w:tabs>
        <w:rPr>
          <w:b w:val="0"/>
          <w:sz w:val="24"/>
          <w:szCs w:val="24"/>
        </w:rPr>
      </w:pPr>
      <w:r w:rsidRPr="00B254EB">
        <w:rPr>
          <w:b w:val="0"/>
          <w:sz w:val="24"/>
          <w:szCs w:val="24"/>
        </w:rPr>
        <w:t>Приложение 9</w:t>
      </w:r>
      <w:r w:rsidRPr="00B254EB">
        <w:rPr>
          <w:b w:val="0"/>
          <w:sz w:val="24"/>
          <w:szCs w:val="24"/>
        </w:rPr>
        <w:tab/>
      </w:r>
      <w:r w:rsidRPr="00B254EB">
        <w:rPr>
          <w:b w:val="0"/>
          <w:vanish/>
          <w:sz w:val="24"/>
          <w:szCs w:val="24"/>
        </w:rPr>
        <w:tab/>
      </w:r>
      <w:r w:rsidR="00C32599">
        <w:rPr>
          <w:b w:val="0"/>
          <w:sz w:val="24"/>
          <w:szCs w:val="24"/>
        </w:rPr>
        <w:t>41</w:t>
      </w:r>
    </w:p>
    <w:p w:rsidR="008C5512" w:rsidRPr="00B254EB" w:rsidRDefault="008C5512" w:rsidP="00B254EB">
      <w:pPr>
        <w:pStyle w:val="11"/>
        <w:tabs>
          <w:tab w:val="clear" w:pos="9061"/>
          <w:tab w:val="right" w:leader="dot" w:pos="9356"/>
        </w:tabs>
        <w:rPr>
          <w:b w:val="0"/>
          <w:sz w:val="24"/>
          <w:szCs w:val="24"/>
        </w:rPr>
      </w:pPr>
      <w:r w:rsidRPr="00B254EB">
        <w:rPr>
          <w:b w:val="0"/>
          <w:sz w:val="24"/>
          <w:szCs w:val="24"/>
        </w:rPr>
        <w:t>Приложение 10</w:t>
      </w:r>
      <w:r w:rsidRPr="00B254EB">
        <w:rPr>
          <w:b w:val="0"/>
          <w:sz w:val="24"/>
          <w:szCs w:val="24"/>
        </w:rPr>
        <w:tab/>
      </w:r>
      <w:r w:rsidRPr="00B254EB">
        <w:rPr>
          <w:b w:val="0"/>
          <w:vanish/>
          <w:sz w:val="24"/>
          <w:szCs w:val="24"/>
        </w:rPr>
        <w:tab/>
      </w:r>
      <w:r w:rsidR="00C32599">
        <w:rPr>
          <w:b w:val="0"/>
          <w:sz w:val="24"/>
          <w:szCs w:val="24"/>
        </w:rPr>
        <w:t>42</w:t>
      </w:r>
    </w:p>
    <w:p w:rsidR="008C5512" w:rsidRPr="00B254EB" w:rsidRDefault="008C5512" w:rsidP="00B254EB">
      <w:pPr>
        <w:pStyle w:val="11"/>
        <w:tabs>
          <w:tab w:val="clear" w:pos="9061"/>
          <w:tab w:val="right" w:leader="dot" w:pos="9356"/>
        </w:tabs>
        <w:rPr>
          <w:b w:val="0"/>
          <w:sz w:val="24"/>
          <w:szCs w:val="24"/>
        </w:rPr>
      </w:pPr>
      <w:r w:rsidRPr="00B254EB">
        <w:rPr>
          <w:b w:val="0"/>
          <w:sz w:val="24"/>
          <w:szCs w:val="24"/>
        </w:rPr>
        <w:t>Приложение 11</w:t>
      </w:r>
      <w:r w:rsidRPr="00B254EB">
        <w:rPr>
          <w:b w:val="0"/>
          <w:sz w:val="24"/>
          <w:szCs w:val="24"/>
        </w:rPr>
        <w:tab/>
      </w:r>
      <w:r w:rsidR="00C32599">
        <w:rPr>
          <w:b w:val="0"/>
          <w:sz w:val="24"/>
          <w:szCs w:val="24"/>
        </w:rPr>
        <w:t>43</w:t>
      </w:r>
      <w:r w:rsidRPr="00B254EB">
        <w:rPr>
          <w:b w:val="0"/>
          <w:vanish/>
          <w:sz w:val="24"/>
          <w:szCs w:val="24"/>
        </w:rPr>
        <w:tab/>
        <w:t>55</w:t>
      </w:r>
    </w:p>
    <w:p w:rsidR="008C5512" w:rsidRPr="00B254EB" w:rsidRDefault="008C5512" w:rsidP="00B254EB">
      <w:pPr>
        <w:pStyle w:val="11"/>
        <w:tabs>
          <w:tab w:val="clear" w:pos="9061"/>
          <w:tab w:val="right" w:leader="dot" w:pos="9356"/>
        </w:tabs>
        <w:rPr>
          <w:b w:val="0"/>
          <w:sz w:val="24"/>
          <w:szCs w:val="24"/>
        </w:rPr>
      </w:pPr>
      <w:r w:rsidRPr="00B254EB">
        <w:rPr>
          <w:b w:val="0"/>
          <w:sz w:val="24"/>
          <w:szCs w:val="24"/>
        </w:rPr>
        <w:t>Приложение 12</w:t>
      </w:r>
      <w:r w:rsidRPr="00B254EB">
        <w:rPr>
          <w:b w:val="0"/>
          <w:sz w:val="24"/>
          <w:szCs w:val="24"/>
        </w:rPr>
        <w:tab/>
      </w:r>
      <w:r w:rsidR="00C32599">
        <w:rPr>
          <w:b w:val="0"/>
          <w:sz w:val="24"/>
          <w:szCs w:val="24"/>
        </w:rPr>
        <w:t>45</w:t>
      </w:r>
      <w:r w:rsidRPr="00B254EB">
        <w:rPr>
          <w:b w:val="0"/>
          <w:vanish/>
          <w:sz w:val="24"/>
          <w:szCs w:val="24"/>
        </w:rPr>
        <w:tab/>
        <w:t>57</w:t>
      </w:r>
    </w:p>
    <w:p w:rsidR="008C5512" w:rsidRPr="00B254EB" w:rsidRDefault="008C5512" w:rsidP="00B254EB">
      <w:pPr>
        <w:pStyle w:val="11"/>
        <w:tabs>
          <w:tab w:val="clear" w:pos="9061"/>
          <w:tab w:val="right" w:leader="dot" w:pos="9356"/>
        </w:tabs>
        <w:rPr>
          <w:sz w:val="24"/>
          <w:szCs w:val="24"/>
        </w:rPr>
      </w:pPr>
      <w:r w:rsidRPr="00B254EB">
        <w:rPr>
          <w:b w:val="0"/>
          <w:sz w:val="24"/>
          <w:szCs w:val="24"/>
        </w:rPr>
        <w:t>Приложение 13</w:t>
      </w:r>
      <w:r w:rsidRPr="00B254EB">
        <w:rPr>
          <w:b w:val="0"/>
          <w:sz w:val="24"/>
          <w:szCs w:val="24"/>
        </w:rPr>
        <w:tab/>
      </w:r>
      <w:r w:rsidR="00C32599">
        <w:rPr>
          <w:b w:val="0"/>
          <w:sz w:val="24"/>
          <w:szCs w:val="24"/>
        </w:rPr>
        <w:t>52</w:t>
      </w:r>
      <w:r w:rsidRPr="00B254EB">
        <w:rPr>
          <w:vanish/>
          <w:sz w:val="24"/>
          <w:szCs w:val="24"/>
        </w:rPr>
        <w:tab/>
        <w:t>68</w:t>
      </w:r>
    </w:p>
    <w:p w:rsidR="008C5512" w:rsidRDefault="008C5512" w:rsidP="00B254EB">
      <w:pPr>
        <w:jc w:val="both"/>
        <w:rPr>
          <w:rFonts w:ascii="Times New Roman" w:hAnsi="Times New Roman"/>
          <w:b/>
          <w:sz w:val="24"/>
          <w:szCs w:val="24"/>
        </w:rPr>
      </w:pPr>
    </w:p>
    <w:p w:rsidR="00407218" w:rsidRDefault="00407218" w:rsidP="00B254EB">
      <w:pPr>
        <w:jc w:val="both"/>
        <w:rPr>
          <w:rFonts w:ascii="Times New Roman" w:hAnsi="Times New Roman"/>
          <w:b/>
          <w:sz w:val="24"/>
          <w:szCs w:val="24"/>
        </w:rPr>
      </w:pPr>
    </w:p>
    <w:p w:rsidR="00407218" w:rsidRPr="00B254EB" w:rsidRDefault="00407218" w:rsidP="00B254EB">
      <w:pPr>
        <w:jc w:val="both"/>
        <w:rPr>
          <w:rFonts w:ascii="Times New Roman" w:hAnsi="Times New Roman"/>
          <w:b/>
          <w:sz w:val="24"/>
          <w:szCs w:val="24"/>
        </w:rPr>
      </w:pPr>
    </w:p>
    <w:p w:rsidR="008C5512" w:rsidRPr="00B254EB" w:rsidRDefault="008C5512" w:rsidP="00671A94">
      <w:pPr>
        <w:spacing w:after="0" w:line="100" w:lineRule="atLeast"/>
        <w:jc w:val="both"/>
        <w:rPr>
          <w:rFonts w:ascii="Times New Roman" w:eastAsia="Courier New" w:hAnsi="Times New Roman"/>
          <w:color w:val="000000"/>
          <w:kern w:val="2"/>
          <w:sz w:val="24"/>
          <w:szCs w:val="24"/>
        </w:rPr>
      </w:pPr>
      <w:r w:rsidRPr="00B254EB">
        <w:rPr>
          <w:rFonts w:ascii="Times New Roman" w:eastAsia="Courier New" w:hAnsi="Times New Roman"/>
          <w:b/>
          <w:color w:val="000000"/>
          <w:kern w:val="2"/>
          <w:sz w:val="24"/>
          <w:szCs w:val="24"/>
        </w:rPr>
        <w:lastRenderedPageBreak/>
        <w:t>Термины и определения</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Термины и определения, используемые в настоящем типовом административном регламенте (далее – Административный регламент), указаны в Приложении 1 к настоящему Административному регламенту.</w:t>
      </w:r>
      <w:bookmarkStart w:id="1" w:name="_Toc437973276"/>
      <w:bookmarkStart w:id="2" w:name="_Toc438110017"/>
      <w:r w:rsidRPr="00B254EB">
        <w:rPr>
          <w:rFonts w:ascii="Times New Roman" w:hAnsi="Times New Roman"/>
          <w:b/>
          <w:bCs/>
          <w:iCs/>
          <w:color w:val="000000"/>
          <w:kern w:val="2"/>
          <w:sz w:val="24"/>
          <w:szCs w:val="24"/>
        </w:rPr>
        <w:t xml:space="preserve"> </w:t>
      </w:r>
    </w:p>
    <w:p w:rsidR="008C5512" w:rsidRPr="00B254EB" w:rsidRDefault="008C5512" w:rsidP="00B254EB">
      <w:pPr>
        <w:keepNext/>
        <w:spacing w:after="0" w:line="100" w:lineRule="atLeast"/>
        <w:ind w:firstLine="709"/>
        <w:jc w:val="both"/>
        <w:outlineLvl w:val="0"/>
        <w:rPr>
          <w:rFonts w:ascii="Times New Roman" w:hAnsi="Times New Roman"/>
          <w:b/>
          <w:bCs/>
          <w:iCs/>
          <w:color w:val="000000"/>
          <w:kern w:val="2"/>
          <w:sz w:val="24"/>
          <w:szCs w:val="24"/>
        </w:rPr>
      </w:pPr>
      <w:bookmarkStart w:id="3" w:name="_Toc438376221"/>
      <w:bookmarkStart w:id="4" w:name="_Toc468470721"/>
    </w:p>
    <w:p w:rsidR="008C5512" w:rsidRPr="00B254EB" w:rsidRDefault="008C5512" w:rsidP="00B254EB">
      <w:pPr>
        <w:keepNext/>
        <w:spacing w:after="0" w:line="100" w:lineRule="atLeast"/>
        <w:ind w:firstLine="709"/>
        <w:jc w:val="both"/>
        <w:outlineLvl w:val="0"/>
        <w:rPr>
          <w:rFonts w:ascii="Times New Roman" w:hAnsi="Times New Roman"/>
          <w:b/>
          <w:bCs/>
          <w:i/>
          <w:iCs/>
          <w:color w:val="000000"/>
          <w:kern w:val="2"/>
          <w:sz w:val="24"/>
          <w:szCs w:val="24"/>
        </w:rPr>
      </w:pPr>
      <w:r w:rsidRPr="00B254EB">
        <w:rPr>
          <w:rFonts w:ascii="Times New Roman" w:hAnsi="Times New Roman"/>
          <w:b/>
          <w:bCs/>
          <w:iCs/>
          <w:color w:val="000000"/>
          <w:kern w:val="2"/>
          <w:sz w:val="24"/>
          <w:szCs w:val="24"/>
          <w:lang w:val="en-US"/>
        </w:rPr>
        <w:t>I</w:t>
      </w:r>
      <w:r w:rsidRPr="00B254EB">
        <w:rPr>
          <w:rFonts w:ascii="Times New Roman" w:hAnsi="Times New Roman"/>
          <w:b/>
          <w:bCs/>
          <w:iCs/>
          <w:color w:val="000000"/>
          <w:kern w:val="2"/>
          <w:sz w:val="24"/>
          <w:szCs w:val="24"/>
        </w:rPr>
        <w:t>. Общие положения</w:t>
      </w:r>
      <w:bookmarkEnd w:id="1"/>
      <w:bookmarkEnd w:id="2"/>
      <w:bookmarkEnd w:id="3"/>
      <w:bookmarkEnd w:id="4"/>
    </w:p>
    <w:p w:rsidR="008C5512" w:rsidRPr="00B254EB" w:rsidRDefault="008C5512" w:rsidP="00B254EB">
      <w:pPr>
        <w:keepNext/>
        <w:spacing w:after="0" w:line="100" w:lineRule="atLeast"/>
        <w:ind w:firstLine="709"/>
        <w:jc w:val="both"/>
        <w:outlineLvl w:val="0"/>
        <w:rPr>
          <w:rFonts w:ascii="Times New Roman" w:hAnsi="Times New Roman"/>
          <w:b/>
          <w:bCs/>
          <w:i/>
          <w:iCs/>
          <w:color w:val="000000"/>
          <w:kern w:val="2"/>
          <w:sz w:val="24"/>
          <w:szCs w:val="24"/>
        </w:rPr>
      </w:pPr>
    </w:p>
    <w:p w:rsidR="008C5512" w:rsidRPr="00B254EB" w:rsidRDefault="008C5512" w:rsidP="00B254EB">
      <w:pPr>
        <w:numPr>
          <w:ilvl w:val="0"/>
          <w:numId w:val="1"/>
        </w:numPr>
        <w:spacing w:after="0" w:line="240" w:lineRule="auto"/>
        <w:ind w:firstLine="709"/>
        <w:jc w:val="both"/>
        <w:outlineLvl w:val="0"/>
        <w:rPr>
          <w:rFonts w:ascii="Times New Roman" w:eastAsia="Calibri" w:hAnsi="Times New Roman"/>
          <w:b/>
          <w:i/>
          <w:sz w:val="24"/>
          <w:szCs w:val="24"/>
        </w:rPr>
      </w:pPr>
      <w:bookmarkStart w:id="5" w:name="_Toc437973277"/>
      <w:bookmarkStart w:id="6" w:name="_Toc438110018"/>
      <w:bookmarkStart w:id="7" w:name="_Toc438376222"/>
      <w:bookmarkStart w:id="8" w:name="_Toc468470722"/>
      <w:r w:rsidRPr="00B254EB">
        <w:rPr>
          <w:rFonts w:ascii="Times New Roman" w:eastAsia="Calibri" w:hAnsi="Times New Roman"/>
          <w:b/>
          <w:i/>
          <w:sz w:val="24"/>
          <w:szCs w:val="24"/>
        </w:rPr>
        <w:t>Предмет регулирования Административного регламента</w:t>
      </w:r>
      <w:bookmarkEnd w:id="5"/>
      <w:bookmarkEnd w:id="6"/>
      <w:bookmarkEnd w:id="7"/>
      <w:bookmarkEnd w:id="8"/>
    </w:p>
    <w:p w:rsidR="008C5512" w:rsidRPr="00B254EB" w:rsidRDefault="008C5512" w:rsidP="00B254EB">
      <w:pPr>
        <w:tabs>
          <w:tab w:val="left" w:pos="708"/>
        </w:tabs>
        <w:spacing w:after="0" w:line="240" w:lineRule="auto"/>
        <w:ind w:left="709"/>
        <w:jc w:val="both"/>
        <w:outlineLvl w:val="0"/>
        <w:rPr>
          <w:rFonts w:ascii="Times New Roman" w:eastAsia="Calibri" w:hAnsi="Times New Roman"/>
          <w:b/>
          <w:i/>
          <w:sz w:val="24"/>
          <w:szCs w:val="24"/>
        </w:rPr>
      </w:pP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shd w:val="clear" w:color="auto" w:fill="FFFF00"/>
        </w:rPr>
      </w:pPr>
      <w:r w:rsidRPr="00B254EB">
        <w:rPr>
          <w:rFonts w:ascii="Times New Roman" w:eastAsia="Courier New" w:hAnsi="Times New Roman"/>
          <w:color w:val="000000"/>
          <w:kern w:val="2"/>
          <w:sz w:val="24"/>
          <w:szCs w:val="24"/>
        </w:rPr>
        <w:t>1.1 Административный регламент устанавливает стандарт предоставления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(далее – Государственная услуга), 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(бездействий</w:t>
      </w:r>
      <w:r w:rsidRPr="00B254EB">
        <w:rPr>
          <w:rFonts w:ascii="Times New Roman" w:eastAsia="Courier New" w:hAnsi="Times New Roman"/>
          <w:kern w:val="2"/>
          <w:sz w:val="24"/>
          <w:szCs w:val="24"/>
        </w:rPr>
        <w:t xml:space="preserve">) </w:t>
      </w:r>
      <w:r w:rsidR="001E594D" w:rsidRPr="00B254EB">
        <w:rPr>
          <w:rFonts w:ascii="Times New Roman" w:eastAsia="Courier New" w:hAnsi="Times New Roman"/>
          <w:kern w:val="2"/>
          <w:sz w:val="24"/>
          <w:szCs w:val="24"/>
        </w:rPr>
        <w:t>Администрации городского округа</w:t>
      </w:r>
      <w:r w:rsidRPr="00B254EB">
        <w:rPr>
          <w:rFonts w:ascii="Times New Roman" w:eastAsia="Courier New" w:hAnsi="Times New Roman"/>
          <w:kern w:val="2"/>
          <w:sz w:val="24"/>
          <w:szCs w:val="24"/>
        </w:rPr>
        <w:t xml:space="preserve"> Реутов </w:t>
      </w:r>
      <w:r w:rsidRPr="00B254EB">
        <w:rPr>
          <w:rFonts w:ascii="Times New Roman" w:eastAsia="Courier New" w:hAnsi="Times New Roman"/>
          <w:color w:val="000000"/>
          <w:kern w:val="2"/>
          <w:sz w:val="24"/>
          <w:szCs w:val="24"/>
        </w:rPr>
        <w:t>(далее – Администрация), уполномоченных специалистов МФЦ.</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shd w:val="clear" w:color="auto" w:fill="FFFF00"/>
        </w:rPr>
      </w:pPr>
    </w:p>
    <w:p w:rsidR="008C5512" w:rsidRPr="00B254EB" w:rsidRDefault="008C5512" w:rsidP="00B254EB">
      <w:pPr>
        <w:numPr>
          <w:ilvl w:val="0"/>
          <w:numId w:val="1"/>
        </w:numPr>
        <w:spacing w:after="0" w:line="240" w:lineRule="auto"/>
        <w:ind w:firstLine="709"/>
        <w:jc w:val="both"/>
        <w:outlineLvl w:val="0"/>
        <w:rPr>
          <w:rFonts w:ascii="Times New Roman" w:eastAsia="Calibri" w:hAnsi="Times New Roman"/>
          <w:b/>
          <w:i/>
          <w:sz w:val="24"/>
          <w:szCs w:val="24"/>
        </w:rPr>
      </w:pPr>
      <w:bookmarkStart w:id="9" w:name="_Toc437973278"/>
      <w:bookmarkStart w:id="10" w:name="_Toc438110019"/>
      <w:bookmarkStart w:id="11" w:name="_Toc438376223"/>
      <w:bookmarkStart w:id="12" w:name="_Toc468470723"/>
      <w:r w:rsidRPr="00B254EB">
        <w:rPr>
          <w:rFonts w:ascii="Times New Roman" w:eastAsia="Calibri" w:hAnsi="Times New Roman"/>
          <w:b/>
          <w:i/>
          <w:sz w:val="24"/>
          <w:szCs w:val="24"/>
        </w:rPr>
        <w:t xml:space="preserve">Лица, имеющие право на получение </w:t>
      </w:r>
      <w:bookmarkEnd w:id="9"/>
      <w:bookmarkEnd w:id="10"/>
      <w:bookmarkEnd w:id="11"/>
      <w:bookmarkEnd w:id="12"/>
      <w:r w:rsidRPr="00B254EB">
        <w:rPr>
          <w:rFonts w:ascii="Times New Roman" w:eastAsia="Calibri" w:hAnsi="Times New Roman"/>
          <w:b/>
          <w:i/>
          <w:sz w:val="24"/>
          <w:szCs w:val="24"/>
        </w:rPr>
        <w:t>Государственной услуги</w:t>
      </w:r>
    </w:p>
    <w:p w:rsidR="008C5512" w:rsidRPr="00B254EB" w:rsidRDefault="008C5512" w:rsidP="00B254EB">
      <w:pPr>
        <w:tabs>
          <w:tab w:val="left" w:pos="708"/>
        </w:tabs>
        <w:spacing w:after="0" w:line="240" w:lineRule="auto"/>
        <w:ind w:left="709"/>
        <w:jc w:val="both"/>
        <w:outlineLvl w:val="0"/>
        <w:rPr>
          <w:rFonts w:ascii="Times New Roman" w:eastAsia="Calibri" w:hAnsi="Times New Roman"/>
          <w:b/>
          <w:i/>
          <w:sz w:val="24"/>
          <w:szCs w:val="24"/>
        </w:rPr>
      </w:pPr>
    </w:p>
    <w:p w:rsidR="008C5512" w:rsidRPr="00B254EB" w:rsidRDefault="008C5512" w:rsidP="00F74145">
      <w:pPr>
        <w:numPr>
          <w:ilvl w:val="1"/>
          <w:numId w:val="1"/>
        </w:numPr>
        <w:spacing w:after="0"/>
        <w:ind w:hanging="153"/>
        <w:jc w:val="both"/>
        <w:outlineLvl w:val="1"/>
        <w:rPr>
          <w:rFonts w:ascii="Times New Roman" w:eastAsia="Calibri" w:hAnsi="Times New Roman"/>
          <w:sz w:val="24"/>
          <w:szCs w:val="24"/>
        </w:rPr>
      </w:pPr>
      <w:bookmarkStart w:id="13" w:name="_Ref440651123"/>
      <w:r w:rsidRPr="00B254EB">
        <w:rPr>
          <w:rFonts w:ascii="Times New Roman" w:eastAsia="Calibri" w:hAnsi="Times New Roman"/>
          <w:sz w:val="24"/>
          <w:szCs w:val="24"/>
        </w:rPr>
        <w:t>Лицами, имеющими право на получение Государственной услуги, являются</w:t>
      </w:r>
      <w:bookmarkEnd w:id="13"/>
      <w:r w:rsidRPr="00B254EB">
        <w:rPr>
          <w:rFonts w:ascii="Times New Roman" w:eastAsia="Calibri" w:hAnsi="Times New Roman"/>
          <w:sz w:val="24"/>
          <w:szCs w:val="24"/>
        </w:rPr>
        <w:t>:</w:t>
      </w:r>
    </w:p>
    <w:p w:rsidR="008C5512" w:rsidRPr="00B254EB" w:rsidRDefault="008C5512" w:rsidP="00B254EB">
      <w:pPr>
        <w:tabs>
          <w:tab w:val="left" w:pos="708"/>
        </w:tabs>
        <w:spacing w:after="0"/>
        <w:ind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2.1.1. Граждане Российской Федерации, </w:t>
      </w:r>
      <w:r w:rsidR="00346DF2">
        <w:rPr>
          <w:rFonts w:ascii="Times New Roman" w:eastAsia="Courier New" w:hAnsi="Times New Roman"/>
          <w:color w:val="000000"/>
          <w:kern w:val="2"/>
          <w:sz w:val="24"/>
          <w:szCs w:val="24"/>
        </w:rPr>
        <w:t>имеющие место жительства</w:t>
      </w:r>
      <w:r w:rsidRPr="00B254EB">
        <w:rPr>
          <w:rFonts w:ascii="Times New Roman" w:eastAsia="Courier New" w:hAnsi="Times New Roman"/>
          <w:color w:val="000000"/>
          <w:kern w:val="2"/>
          <w:sz w:val="24"/>
          <w:szCs w:val="24"/>
        </w:rPr>
        <w:t xml:space="preserve">  в Московской области, и включенные в текущем году в сводный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w:t>
      </w:r>
      <w:r w:rsidRPr="00507BD1">
        <w:rPr>
          <w:rFonts w:ascii="Times New Roman" w:eastAsia="Courier New" w:hAnsi="Times New Roman"/>
          <w:kern w:val="2"/>
          <w:sz w:val="24"/>
          <w:szCs w:val="24"/>
        </w:rPr>
        <w:t xml:space="preserve">помещениями в городском округе Реутов </w:t>
      </w:r>
      <w:r w:rsidRPr="00B254EB">
        <w:rPr>
          <w:rFonts w:ascii="Times New Roman" w:eastAsia="Courier New" w:hAnsi="Times New Roman"/>
          <w:color w:val="000000"/>
          <w:kern w:val="2"/>
          <w:sz w:val="24"/>
          <w:szCs w:val="24"/>
        </w:rPr>
        <w:t xml:space="preserve">Московской области,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 возможным, а также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bookmarkStart w:id="14" w:name="_Ref440652250"/>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2.2. Категории лиц, имеющих право на получение Государственной услуги:</w:t>
      </w:r>
      <w:bookmarkEnd w:id="14"/>
    </w:p>
    <w:p w:rsidR="008C5512" w:rsidRPr="00B254EB" w:rsidRDefault="008C5512" w:rsidP="00507BD1">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дети-сироты и дети, оставшиеся без попечения родителей, достигшие возраста 18 лет, а также признанные в соответствии с законом полностью  дееспособными</w:t>
      </w:r>
      <w:r w:rsidR="00507BD1">
        <w:rPr>
          <w:rFonts w:ascii="Times New Roman" w:eastAsia="Calibri" w:hAnsi="Times New Roman"/>
          <w:sz w:val="24"/>
          <w:szCs w:val="24"/>
        </w:rPr>
        <w:t xml:space="preserve"> до достижения совершеннолетия </w:t>
      </w:r>
      <w:r w:rsidRPr="00B254EB">
        <w:rPr>
          <w:rFonts w:ascii="Times New Roman" w:eastAsia="Calibri" w:hAnsi="Times New Roman"/>
          <w:sz w:val="24"/>
          <w:szCs w:val="24"/>
        </w:rPr>
        <w:t>лица из числа детей-сирот и детей, оставшихся без попечения родителей.</w:t>
      </w:r>
    </w:p>
    <w:p w:rsidR="008C5512" w:rsidRPr="00B254EB" w:rsidRDefault="008C5512" w:rsidP="00B254EB">
      <w:pPr>
        <w:tabs>
          <w:tab w:val="left" w:pos="708"/>
        </w:tabs>
        <w:spacing w:after="0" w:line="100" w:lineRule="atLeast"/>
        <w:ind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2.3. Интересы лиц, указанных в пункте 2.1.1.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8C5512" w:rsidRPr="00B254EB" w:rsidRDefault="008C5512" w:rsidP="00B254EB">
      <w:pPr>
        <w:tabs>
          <w:tab w:val="left" w:pos="708"/>
        </w:tabs>
        <w:spacing w:after="0" w:line="100" w:lineRule="atLeast"/>
        <w:ind w:left="862" w:firstLine="709"/>
        <w:jc w:val="both"/>
        <w:outlineLvl w:val="1"/>
        <w:rPr>
          <w:rFonts w:ascii="Times New Roman" w:eastAsia="Calibri" w:hAnsi="Times New Roman"/>
          <w:sz w:val="24"/>
          <w:szCs w:val="24"/>
        </w:rPr>
      </w:pPr>
    </w:p>
    <w:p w:rsidR="008C5512" w:rsidRPr="00B254EB" w:rsidRDefault="008C5512" w:rsidP="00B254EB">
      <w:pPr>
        <w:numPr>
          <w:ilvl w:val="0"/>
          <w:numId w:val="1"/>
        </w:numPr>
        <w:spacing w:after="0" w:line="240" w:lineRule="auto"/>
        <w:ind w:firstLine="709"/>
        <w:jc w:val="both"/>
        <w:outlineLvl w:val="0"/>
        <w:rPr>
          <w:rFonts w:ascii="Times New Roman" w:eastAsia="Calibri" w:hAnsi="Times New Roman"/>
          <w:b/>
          <w:i/>
          <w:sz w:val="24"/>
          <w:szCs w:val="24"/>
        </w:rPr>
      </w:pPr>
      <w:bookmarkStart w:id="15" w:name="_Toc437973279"/>
      <w:bookmarkStart w:id="16" w:name="_Toc438110020"/>
      <w:bookmarkStart w:id="17" w:name="_Toc438376224"/>
      <w:bookmarkStart w:id="18" w:name="_Toc468470724"/>
      <w:r w:rsidRPr="00B254EB">
        <w:rPr>
          <w:rFonts w:ascii="Times New Roman" w:eastAsia="Calibri" w:hAnsi="Times New Roman"/>
          <w:b/>
          <w:i/>
          <w:sz w:val="24"/>
          <w:szCs w:val="24"/>
        </w:rPr>
        <w:lastRenderedPageBreak/>
        <w:t>Требования к порядку информирования о предоставлении Государственной услуги</w:t>
      </w:r>
      <w:bookmarkEnd w:id="15"/>
      <w:bookmarkEnd w:id="16"/>
      <w:bookmarkEnd w:id="17"/>
      <w:bookmarkEnd w:id="18"/>
    </w:p>
    <w:p w:rsidR="008C5512" w:rsidRPr="00B254EB" w:rsidRDefault="008C5512" w:rsidP="00B254EB">
      <w:pPr>
        <w:tabs>
          <w:tab w:val="left" w:pos="708"/>
        </w:tabs>
        <w:spacing w:after="0" w:line="240" w:lineRule="auto"/>
        <w:ind w:left="709"/>
        <w:jc w:val="both"/>
        <w:outlineLvl w:val="0"/>
        <w:rPr>
          <w:rFonts w:ascii="Times New Roman" w:eastAsia="Calibri" w:hAnsi="Times New Roman"/>
          <w:b/>
          <w:i/>
          <w:sz w:val="24"/>
          <w:szCs w:val="24"/>
        </w:rPr>
      </w:pPr>
    </w:p>
    <w:p w:rsidR="008C5512" w:rsidRPr="00B254EB" w:rsidRDefault="008C5512" w:rsidP="00B254EB">
      <w:pPr>
        <w:numPr>
          <w:ilvl w:val="1"/>
          <w:numId w:val="1"/>
        </w:numPr>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Информация о месте нахождения, графике работы, контактных телефонах, адресах официальных сайтов в информационно - телекоммуникационной сети интернет Администраций и МФЦ, участвующих в предоставлении и информировании о порядке предоставления Государственной услуги приведены в Приложении </w:t>
      </w:r>
      <w:r w:rsidRPr="00B254EB">
        <w:rPr>
          <w:rFonts w:ascii="Times New Roman" w:eastAsia="Calibri" w:hAnsi="Times New Roman"/>
          <w:color w:val="000000"/>
          <w:sz w:val="24"/>
          <w:szCs w:val="24"/>
        </w:rPr>
        <w:t>2</w:t>
      </w:r>
      <w:r w:rsidRPr="00B254EB">
        <w:rPr>
          <w:rFonts w:ascii="Times New Roman" w:eastAsia="Calibri" w:hAnsi="Times New Roman"/>
          <w:sz w:val="24"/>
          <w:szCs w:val="24"/>
        </w:rPr>
        <w:t xml:space="preserve"> к настоящему Административному регламенту;</w:t>
      </w:r>
    </w:p>
    <w:p w:rsidR="008C5512" w:rsidRPr="00B254EB" w:rsidRDefault="008C5512" w:rsidP="00B254EB">
      <w:pPr>
        <w:numPr>
          <w:ilvl w:val="1"/>
          <w:numId w:val="1"/>
        </w:numPr>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приведены в </w:t>
      </w:r>
      <w:r w:rsidRPr="00B254EB">
        <w:rPr>
          <w:rFonts w:ascii="Times New Roman" w:eastAsia="Calibri" w:hAnsi="Times New Roman"/>
          <w:color w:val="000000"/>
          <w:sz w:val="24"/>
          <w:szCs w:val="24"/>
        </w:rPr>
        <w:t>Приложении 3</w:t>
      </w:r>
      <w:r w:rsidRPr="00B254EB">
        <w:rPr>
          <w:rFonts w:ascii="Times New Roman" w:eastAsia="Calibri" w:hAnsi="Times New Roman"/>
          <w:sz w:val="24"/>
          <w:szCs w:val="24"/>
        </w:rPr>
        <w:t xml:space="preserve"> к настоящему Административному регламенту.</w:t>
      </w:r>
    </w:p>
    <w:p w:rsidR="008C5512" w:rsidRPr="00B254EB" w:rsidRDefault="008C5512" w:rsidP="00B254EB">
      <w:pPr>
        <w:keepNext/>
        <w:spacing w:after="0" w:line="100" w:lineRule="atLeast"/>
        <w:ind w:firstLine="709"/>
        <w:jc w:val="both"/>
        <w:outlineLvl w:val="0"/>
        <w:rPr>
          <w:rFonts w:ascii="Times New Roman" w:hAnsi="Times New Roman"/>
          <w:b/>
          <w:bCs/>
          <w:iCs/>
          <w:color w:val="000000"/>
          <w:kern w:val="2"/>
          <w:sz w:val="24"/>
          <w:szCs w:val="24"/>
        </w:rPr>
      </w:pPr>
      <w:bookmarkStart w:id="19" w:name="_Toc437973280"/>
      <w:bookmarkStart w:id="20" w:name="_Toc438110021"/>
      <w:bookmarkStart w:id="21" w:name="_Toc438376225"/>
    </w:p>
    <w:p w:rsidR="008C5512" w:rsidRPr="00B254EB" w:rsidRDefault="008C5512" w:rsidP="00B254EB">
      <w:pPr>
        <w:keepNext/>
        <w:spacing w:after="0" w:line="100" w:lineRule="atLeast"/>
        <w:ind w:firstLine="709"/>
        <w:jc w:val="both"/>
        <w:outlineLvl w:val="0"/>
        <w:rPr>
          <w:rFonts w:ascii="Times New Roman" w:hAnsi="Times New Roman"/>
          <w:b/>
          <w:bCs/>
          <w:iCs/>
          <w:color w:val="000000"/>
          <w:kern w:val="2"/>
          <w:sz w:val="24"/>
          <w:szCs w:val="24"/>
        </w:rPr>
      </w:pPr>
      <w:bookmarkStart w:id="22" w:name="_Toc468470725"/>
      <w:r w:rsidRPr="00B254EB">
        <w:rPr>
          <w:rFonts w:ascii="Times New Roman" w:hAnsi="Times New Roman"/>
          <w:b/>
          <w:bCs/>
          <w:iCs/>
          <w:color w:val="000000"/>
          <w:kern w:val="2"/>
          <w:sz w:val="24"/>
          <w:szCs w:val="24"/>
          <w:lang w:val="en-US"/>
        </w:rPr>
        <w:t>II</w:t>
      </w:r>
      <w:r w:rsidRPr="00B254EB">
        <w:rPr>
          <w:rFonts w:ascii="Times New Roman" w:hAnsi="Times New Roman"/>
          <w:b/>
          <w:bCs/>
          <w:iCs/>
          <w:color w:val="000000"/>
          <w:kern w:val="2"/>
          <w:sz w:val="24"/>
          <w:szCs w:val="24"/>
        </w:rPr>
        <w:t>. Стандарт предоставления Государственной услуги</w:t>
      </w:r>
      <w:bookmarkEnd w:id="19"/>
      <w:bookmarkEnd w:id="20"/>
      <w:bookmarkEnd w:id="21"/>
      <w:bookmarkEnd w:id="22"/>
    </w:p>
    <w:p w:rsidR="008C5512" w:rsidRPr="00B254EB" w:rsidRDefault="008C5512" w:rsidP="00B254EB">
      <w:pPr>
        <w:keepNext/>
        <w:spacing w:after="0" w:line="100" w:lineRule="atLeast"/>
        <w:ind w:firstLine="709"/>
        <w:jc w:val="both"/>
        <w:outlineLvl w:val="0"/>
        <w:rPr>
          <w:rFonts w:ascii="Times New Roman" w:hAnsi="Times New Roman"/>
          <w:b/>
          <w:bCs/>
          <w:iCs/>
          <w:color w:val="000000"/>
          <w:kern w:val="2"/>
          <w:sz w:val="24"/>
          <w:szCs w:val="24"/>
        </w:rPr>
      </w:pPr>
    </w:p>
    <w:p w:rsidR="008C5512" w:rsidRPr="00B254EB" w:rsidRDefault="00C30401" w:rsidP="00C30401">
      <w:pPr>
        <w:numPr>
          <w:ilvl w:val="0"/>
          <w:numId w:val="1"/>
        </w:numPr>
        <w:spacing w:after="0" w:line="240" w:lineRule="auto"/>
        <w:ind w:hanging="219"/>
        <w:jc w:val="both"/>
        <w:outlineLvl w:val="0"/>
        <w:rPr>
          <w:rFonts w:ascii="Times New Roman" w:eastAsia="Calibri" w:hAnsi="Times New Roman"/>
          <w:b/>
          <w:sz w:val="24"/>
          <w:szCs w:val="24"/>
        </w:rPr>
      </w:pPr>
      <w:bookmarkStart w:id="23" w:name="_Toc437973281"/>
      <w:bookmarkStart w:id="24" w:name="_Toc438110022"/>
      <w:bookmarkStart w:id="25" w:name="_Toc438376226"/>
      <w:bookmarkStart w:id="26" w:name="_Toc468470726"/>
      <w:r>
        <w:rPr>
          <w:rFonts w:ascii="Times New Roman" w:eastAsia="Calibri" w:hAnsi="Times New Roman"/>
          <w:b/>
          <w:i/>
          <w:sz w:val="24"/>
          <w:szCs w:val="24"/>
        </w:rPr>
        <w:t xml:space="preserve"> </w:t>
      </w:r>
      <w:r w:rsidR="008C5512" w:rsidRPr="00B254EB">
        <w:rPr>
          <w:rFonts w:ascii="Times New Roman" w:eastAsia="Calibri" w:hAnsi="Times New Roman"/>
          <w:b/>
          <w:i/>
          <w:sz w:val="24"/>
          <w:szCs w:val="24"/>
        </w:rPr>
        <w:t xml:space="preserve">Наименование </w:t>
      </w:r>
      <w:bookmarkEnd w:id="23"/>
      <w:bookmarkEnd w:id="24"/>
      <w:bookmarkEnd w:id="25"/>
      <w:bookmarkEnd w:id="26"/>
      <w:r w:rsidR="008C5512" w:rsidRPr="00B254EB">
        <w:rPr>
          <w:rFonts w:ascii="Times New Roman" w:eastAsia="Calibri" w:hAnsi="Times New Roman"/>
          <w:b/>
          <w:i/>
          <w:sz w:val="24"/>
          <w:szCs w:val="24"/>
        </w:rPr>
        <w:t>Государственной услуги</w:t>
      </w:r>
    </w:p>
    <w:p w:rsidR="008C5512" w:rsidRPr="00B254EB" w:rsidRDefault="008C5512" w:rsidP="00B254EB">
      <w:pPr>
        <w:tabs>
          <w:tab w:val="left" w:pos="0"/>
        </w:tabs>
        <w:spacing w:after="0" w:line="240" w:lineRule="auto"/>
        <w:ind w:firstLine="709"/>
        <w:jc w:val="both"/>
        <w:outlineLvl w:val="0"/>
        <w:rPr>
          <w:rFonts w:ascii="Times New Roman" w:eastAsia="Calibri" w:hAnsi="Times New Roman"/>
          <w:b/>
          <w:sz w:val="24"/>
          <w:szCs w:val="24"/>
        </w:rPr>
      </w:pPr>
    </w:p>
    <w:p w:rsidR="008C5512" w:rsidRPr="00B254EB" w:rsidRDefault="008C5512" w:rsidP="00B254EB">
      <w:pPr>
        <w:numPr>
          <w:ilvl w:val="1"/>
          <w:numId w:val="1"/>
        </w:numPr>
        <w:tabs>
          <w:tab w:val="left" w:pos="0"/>
        </w:tabs>
        <w:spacing w:after="0" w:line="100" w:lineRule="atLeast"/>
        <w:ind w:left="0" w:firstLine="709"/>
        <w:jc w:val="both"/>
        <w:outlineLvl w:val="1"/>
        <w:rPr>
          <w:rFonts w:ascii="Times New Roman" w:eastAsia="Calibri" w:hAnsi="Times New Roman"/>
          <w:i/>
          <w:spacing w:val="-1"/>
          <w:sz w:val="24"/>
          <w:szCs w:val="24"/>
        </w:rPr>
      </w:pPr>
      <w:r w:rsidRPr="00B254EB">
        <w:rPr>
          <w:rFonts w:ascii="Times New Roman" w:eastAsia="Calibri" w:hAnsi="Times New Roman"/>
          <w:sz w:val="24"/>
          <w:szCs w:val="24"/>
        </w:rPr>
        <w:t xml:space="preserve">Государственная </w:t>
      </w:r>
      <w:r w:rsidRPr="00B254EB">
        <w:rPr>
          <w:rFonts w:ascii="Times New Roman" w:eastAsia="Calibri" w:hAnsi="Times New Roman"/>
          <w:spacing w:val="6"/>
          <w:sz w:val="24"/>
          <w:szCs w:val="24"/>
        </w:rPr>
        <w:t xml:space="preserve">услуга </w:t>
      </w:r>
      <w:r w:rsidRPr="00B254EB">
        <w:rPr>
          <w:rFonts w:ascii="Times New Roman" w:eastAsia="Calibri" w:hAnsi="Times New Roman"/>
          <w:sz w:val="24"/>
          <w:szCs w:val="24"/>
        </w:rPr>
        <w:t>«О</w:t>
      </w:r>
      <w:r w:rsidRPr="00B254EB">
        <w:rPr>
          <w:rFonts w:ascii="Times New Roman" w:eastAsia="Calibri" w:hAnsi="Times New Roman"/>
          <w:bCs/>
          <w:sz w:val="24"/>
          <w:szCs w:val="24"/>
        </w:rPr>
        <w:t>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8C5512" w:rsidRPr="00B254EB" w:rsidRDefault="008C5512" w:rsidP="00B254EB">
      <w:pPr>
        <w:tabs>
          <w:tab w:val="left" w:pos="0"/>
        </w:tabs>
        <w:spacing w:after="0" w:line="100" w:lineRule="atLeast"/>
        <w:ind w:firstLine="709"/>
        <w:jc w:val="both"/>
        <w:outlineLvl w:val="1"/>
        <w:rPr>
          <w:rFonts w:ascii="Times New Roman" w:eastAsia="Calibri" w:hAnsi="Times New Roman"/>
          <w:i/>
          <w:spacing w:val="-1"/>
          <w:sz w:val="24"/>
          <w:szCs w:val="24"/>
        </w:rPr>
      </w:pPr>
    </w:p>
    <w:p w:rsidR="008C5512" w:rsidRPr="00B254EB" w:rsidRDefault="008C5512" w:rsidP="00B254EB">
      <w:pPr>
        <w:numPr>
          <w:ilvl w:val="0"/>
          <w:numId w:val="1"/>
        </w:numPr>
        <w:tabs>
          <w:tab w:val="left" w:pos="0"/>
        </w:tabs>
        <w:spacing w:after="0" w:line="240" w:lineRule="auto"/>
        <w:ind w:left="0" w:firstLine="709"/>
        <w:jc w:val="both"/>
        <w:outlineLvl w:val="0"/>
        <w:rPr>
          <w:rFonts w:ascii="Times New Roman" w:eastAsia="Calibri" w:hAnsi="Times New Roman"/>
          <w:b/>
          <w:i/>
          <w:sz w:val="24"/>
          <w:szCs w:val="24"/>
        </w:rPr>
      </w:pPr>
      <w:bookmarkStart w:id="27" w:name="_Toc468470727"/>
      <w:bookmarkStart w:id="28" w:name="_Toc437973283"/>
      <w:bookmarkStart w:id="29" w:name="_Toc438110024"/>
      <w:bookmarkStart w:id="30" w:name="_Toc438376228"/>
      <w:r w:rsidRPr="00B254EB">
        <w:rPr>
          <w:rFonts w:ascii="Times New Roman" w:eastAsia="Calibri" w:hAnsi="Times New Roman"/>
          <w:b/>
          <w:i/>
          <w:sz w:val="24"/>
          <w:szCs w:val="24"/>
        </w:rPr>
        <w:t xml:space="preserve">Органы и организации, участвующие в предоставлении </w:t>
      </w:r>
      <w:r w:rsidRPr="00B254EB">
        <w:rPr>
          <w:rFonts w:ascii="Times New Roman" w:eastAsia="Calibri" w:hAnsi="Times New Roman"/>
          <w:b/>
          <w:i/>
          <w:sz w:val="24"/>
          <w:szCs w:val="24"/>
        </w:rPr>
        <w:br/>
        <w:t>Государственной услуги</w:t>
      </w:r>
      <w:bookmarkEnd w:id="27"/>
    </w:p>
    <w:p w:rsidR="008C5512" w:rsidRPr="00B254EB" w:rsidRDefault="008C5512" w:rsidP="00B254EB">
      <w:pPr>
        <w:tabs>
          <w:tab w:val="left" w:pos="0"/>
        </w:tabs>
        <w:spacing w:after="0" w:line="240" w:lineRule="auto"/>
        <w:ind w:firstLine="709"/>
        <w:jc w:val="both"/>
        <w:outlineLvl w:val="0"/>
        <w:rPr>
          <w:rFonts w:ascii="Times New Roman" w:eastAsia="Calibri" w:hAnsi="Times New Roman"/>
          <w:b/>
          <w:i/>
          <w:sz w:val="24"/>
          <w:szCs w:val="24"/>
        </w:rPr>
      </w:pPr>
    </w:p>
    <w:p w:rsidR="008C5512" w:rsidRPr="00B254EB" w:rsidRDefault="008C5512" w:rsidP="00B254EB">
      <w:pPr>
        <w:numPr>
          <w:ilvl w:val="1"/>
          <w:numId w:val="1"/>
        </w:numPr>
        <w:tabs>
          <w:tab w:val="left" w:pos="0"/>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Органы, ответственные за предоставление Государственной услуги.</w:t>
      </w:r>
    </w:p>
    <w:p w:rsidR="008C5512" w:rsidRPr="00B254EB" w:rsidRDefault="008C5512" w:rsidP="00B254EB">
      <w:pPr>
        <w:tabs>
          <w:tab w:val="left" w:pos="0"/>
        </w:tabs>
        <w:spacing w:after="0" w:line="100" w:lineRule="atLeast"/>
        <w:ind w:firstLine="709"/>
        <w:jc w:val="both"/>
        <w:rPr>
          <w:rFonts w:ascii="Times New Roman" w:eastAsia="Courier New" w:hAnsi="Times New Roman"/>
          <w:i/>
          <w:color w:val="000000"/>
          <w:kern w:val="2"/>
          <w:sz w:val="24"/>
          <w:szCs w:val="24"/>
        </w:rPr>
      </w:pPr>
      <w:r w:rsidRPr="00B254EB">
        <w:rPr>
          <w:rFonts w:ascii="Times New Roman" w:eastAsia="Courier New" w:hAnsi="Times New Roman"/>
          <w:color w:val="000000"/>
          <w:kern w:val="2"/>
          <w:sz w:val="24"/>
          <w:szCs w:val="24"/>
        </w:rPr>
        <w:t xml:space="preserve">Органом, ответственным за предоставление Государственной услуги, является структурное подразделение Администрации – </w:t>
      </w:r>
      <w:r w:rsidR="00C30401">
        <w:rPr>
          <w:rFonts w:ascii="Times New Roman" w:eastAsia="Courier New" w:hAnsi="Times New Roman"/>
          <w:kern w:val="2"/>
          <w:sz w:val="24"/>
          <w:szCs w:val="24"/>
        </w:rPr>
        <w:t>О</w:t>
      </w:r>
      <w:r w:rsidRPr="00C30401">
        <w:rPr>
          <w:rFonts w:ascii="Times New Roman" w:eastAsia="Courier New" w:hAnsi="Times New Roman"/>
          <w:kern w:val="2"/>
          <w:sz w:val="24"/>
          <w:szCs w:val="24"/>
        </w:rPr>
        <w:t>тдел социального развития</w:t>
      </w:r>
      <w:r w:rsidRPr="00B254EB">
        <w:rPr>
          <w:rFonts w:ascii="Times New Roman" w:eastAsia="Courier New" w:hAnsi="Times New Roman"/>
          <w:color w:val="FF0000"/>
          <w:kern w:val="2"/>
          <w:sz w:val="24"/>
          <w:szCs w:val="24"/>
        </w:rPr>
        <w:t>.</w:t>
      </w:r>
    </w:p>
    <w:p w:rsidR="008C5512" w:rsidRPr="00B254EB" w:rsidRDefault="008C5512" w:rsidP="00B254EB">
      <w:pPr>
        <w:numPr>
          <w:ilvl w:val="1"/>
          <w:numId w:val="1"/>
        </w:numPr>
        <w:tabs>
          <w:tab w:val="left" w:pos="0"/>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Администрация обеспечивает предоставление Государственной услуги на базе МФЦ. Справочная информация о месте нахождения, графике работы, контактных телефонах МФЦ приведены в Приложении 2</w:t>
      </w:r>
      <w:r w:rsidR="00F74145">
        <w:rPr>
          <w:rFonts w:ascii="Times New Roman" w:eastAsia="Calibri" w:hAnsi="Times New Roman"/>
          <w:sz w:val="24"/>
          <w:szCs w:val="24"/>
        </w:rPr>
        <w:t xml:space="preserve"> </w:t>
      </w:r>
      <w:r w:rsidRPr="00B254EB">
        <w:rPr>
          <w:rFonts w:ascii="Times New Roman" w:eastAsia="Calibri" w:hAnsi="Times New Roman"/>
          <w:sz w:val="24"/>
          <w:szCs w:val="24"/>
        </w:rPr>
        <w:t>к настоящему Административному регламенту.</w:t>
      </w:r>
    </w:p>
    <w:p w:rsidR="008C5512" w:rsidRDefault="008C5512" w:rsidP="00B254EB">
      <w:pPr>
        <w:numPr>
          <w:ilvl w:val="1"/>
          <w:numId w:val="1"/>
        </w:numPr>
        <w:tabs>
          <w:tab w:val="left" w:pos="0"/>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w:t>
      </w:r>
      <w:r w:rsidRPr="00B254EB">
        <w:rPr>
          <w:rFonts w:ascii="Times New Roman" w:hAnsi="Times New Roman"/>
          <w:sz w:val="24"/>
          <w:szCs w:val="24"/>
        </w:rPr>
        <w:t xml:space="preserve"> услуги </w:t>
      </w:r>
      <w:r w:rsidRPr="00B254EB">
        <w:rPr>
          <w:rFonts w:ascii="Times New Roman" w:eastAsia="Calibri" w:hAnsi="Times New Roman"/>
          <w:sz w:val="24"/>
          <w:szCs w:val="24"/>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01.04.2015г. №186/12 перечень услуг, которые являются необходимыми и обязательными для предоставления Государственных услуг.</w:t>
      </w:r>
    </w:p>
    <w:p w:rsidR="008C5512" w:rsidRPr="00C30401" w:rsidRDefault="008C5512" w:rsidP="00C30401">
      <w:pPr>
        <w:numPr>
          <w:ilvl w:val="1"/>
          <w:numId w:val="1"/>
        </w:numPr>
        <w:tabs>
          <w:tab w:val="left" w:pos="0"/>
        </w:tabs>
        <w:spacing w:after="0" w:line="100" w:lineRule="atLeast"/>
        <w:ind w:left="0" w:firstLine="709"/>
        <w:jc w:val="both"/>
        <w:outlineLvl w:val="1"/>
        <w:rPr>
          <w:rFonts w:ascii="Times New Roman" w:eastAsia="Calibri" w:hAnsi="Times New Roman"/>
          <w:sz w:val="24"/>
          <w:szCs w:val="24"/>
        </w:rPr>
      </w:pPr>
      <w:r w:rsidRPr="00C30401">
        <w:rPr>
          <w:rFonts w:ascii="Times New Roman" w:eastAsia="Courier New" w:hAnsi="Times New Roman"/>
          <w:color w:val="000000"/>
          <w:kern w:val="2"/>
          <w:sz w:val="24"/>
          <w:szCs w:val="24"/>
        </w:rPr>
        <w:t xml:space="preserve">В целях предоставления Государственной </w:t>
      </w:r>
      <w:r w:rsidRPr="00C30401">
        <w:rPr>
          <w:rFonts w:ascii="Times New Roman" w:hAnsi="Times New Roman"/>
          <w:color w:val="000000"/>
          <w:kern w:val="2"/>
          <w:sz w:val="24"/>
          <w:szCs w:val="24"/>
        </w:rPr>
        <w:t>услуги Администрация</w:t>
      </w:r>
    </w:p>
    <w:p w:rsidR="008C5512" w:rsidRPr="00B254EB" w:rsidRDefault="008C5512" w:rsidP="00B254EB">
      <w:pPr>
        <w:tabs>
          <w:tab w:val="left" w:pos="0"/>
        </w:tabs>
        <w:spacing w:after="0" w:line="100" w:lineRule="atLeast"/>
        <w:ind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взаимодействует с:</w:t>
      </w:r>
    </w:p>
    <w:p w:rsidR="008C5512" w:rsidRPr="00B254EB" w:rsidRDefault="008C5512" w:rsidP="00B254EB">
      <w:pPr>
        <w:numPr>
          <w:ilvl w:val="0"/>
          <w:numId w:val="3"/>
        </w:numPr>
        <w:tabs>
          <w:tab w:val="clear" w:pos="720"/>
          <w:tab w:val="left" w:pos="0"/>
          <w:tab w:val="left" w:pos="993"/>
        </w:tabs>
        <w:spacing w:after="0" w:line="100" w:lineRule="atLeast"/>
        <w:ind w:left="0"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Управлением Федеральной службы государственной регистрации, кадастра и картографии по Московской области по вопросу получения сведений о наличии (отсутствии) у Заявителя объектов недвижимости (жилого помещения) на территории Российской Федерации;</w:t>
      </w:r>
    </w:p>
    <w:p w:rsidR="008C5512" w:rsidRPr="00B254EB" w:rsidRDefault="008C5512" w:rsidP="00B254EB">
      <w:pPr>
        <w:numPr>
          <w:ilvl w:val="0"/>
          <w:numId w:val="3"/>
        </w:numPr>
        <w:tabs>
          <w:tab w:val="clear" w:pos="720"/>
          <w:tab w:val="left" w:pos="0"/>
          <w:tab w:val="left" w:pos="993"/>
        </w:tabs>
        <w:spacing w:after="0" w:line="100" w:lineRule="atLeast"/>
        <w:ind w:left="0"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Управлением по вопросам миграции Главного управления Министерства внутренних дел России по Московской области;</w:t>
      </w:r>
    </w:p>
    <w:p w:rsidR="008C5512" w:rsidRPr="00B254EB" w:rsidRDefault="008C5512" w:rsidP="00B254EB">
      <w:pPr>
        <w:numPr>
          <w:ilvl w:val="0"/>
          <w:numId w:val="3"/>
        </w:numPr>
        <w:tabs>
          <w:tab w:val="clear" w:pos="720"/>
          <w:tab w:val="left" w:pos="0"/>
          <w:tab w:val="left" w:pos="993"/>
        </w:tabs>
        <w:spacing w:after="0" w:line="100" w:lineRule="atLeast"/>
        <w:ind w:left="0"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Министерством образования Московской области по вопросу получения сведений о включении Заявителя в Сводный список детей-сирот и детей, оставшихся без попечения родителей, лиц из числа детей-сирот и детей, оставшихся без попечения </w:t>
      </w:r>
      <w:r w:rsidRPr="00B254EB">
        <w:rPr>
          <w:rFonts w:ascii="Times New Roman" w:eastAsia="Courier New" w:hAnsi="Times New Roman"/>
          <w:color w:val="000000"/>
          <w:kern w:val="2"/>
          <w:sz w:val="24"/>
          <w:szCs w:val="24"/>
        </w:rPr>
        <w:lastRenderedPageBreak/>
        <w:t>родителей, подлежащих обеспечению жилыми помещениями, в текущем году в городском Московской области;</w:t>
      </w:r>
    </w:p>
    <w:p w:rsidR="008C5512" w:rsidRPr="00B254EB" w:rsidRDefault="008C5512" w:rsidP="00B254EB">
      <w:pPr>
        <w:tabs>
          <w:tab w:val="left" w:pos="0"/>
          <w:tab w:val="left" w:pos="993"/>
        </w:tabs>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4. МФЦ по вопросам приема, передачи документов и выдачи результата.</w:t>
      </w:r>
    </w:p>
    <w:p w:rsidR="008C5512" w:rsidRPr="00B254EB" w:rsidRDefault="008C5512" w:rsidP="00B254EB">
      <w:pPr>
        <w:tabs>
          <w:tab w:val="left" w:pos="0"/>
          <w:tab w:val="left" w:pos="1134"/>
        </w:tabs>
        <w:spacing w:after="0" w:line="240" w:lineRule="auto"/>
        <w:ind w:firstLine="709"/>
        <w:jc w:val="both"/>
        <w:rPr>
          <w:rFonts w:ascii="Times New Roman" w:eastAsia="Calibri" w:hAnsi="Times New Roman"/>
          <w:sz w:val="24"/>
          <w:szCs w:val="24"/>
        </w:rPr>
      </w:pPr>
    </w:p>
    <w:p w:rsidR="008C5512" w:rsidRPr="00B254EB" w:rsidRDefault="008C5512" w:rsidP="00B254EB">
      <w:pPr>
        <w:numPr>
          <w:ilvl w:val="0"/>
          <w:numId w:val="1"/>
        </w:numPr>
        <w:tabs>
          <w:tab w:val="left" w:pos="0"/>
        </w:tabs>
        <w:spacing w:after="0" w:line="240" w:lineRule="auto"/>
        <w:ind w:left="0" w:firstLine="709"/>
        <w:jc w:val="both"/>
        <w:outlineLvl w:val="0"/>
        <w:rPr>
          <w:rFonts w:ascii="Times New Roman" w:eastAsia="Calibri" w:hAnsi="Times New Roman"/>
          <w:b/>
          <w:i/>
          <w:sz w:val="24"/>
          <w:szCs w:val="24"/>
        </w:rPr>
      </w:pPr>
      <w:bookmarkStart w:id="31" w:name="_Toc468470728"/>
      <w:bookmarkStart w:id="32" w:name="_Toc437973285"/>
      <w:bookmarkStart w:id="33" w:name="_Toc438110026"/>
      <w:bookmarkStart w:id="34" w:name="_Toc438376230"/>
      <w:r w:rsidRPr="00B254EB">
        <w:rPr>
          <w:rFonts w:ascii="Times New Roman" w:eastAsia="Calibri" w:hAnsi="Times New Roman"/>
          <w:b/>
          <w:i/>
          <w:sz w:val="24"/>
          <w:szCs w:val="24"/>
        </w:rPr>
        <w:t>Основания для обращения и результаты предоставления</w:t>
      </w:r>
      <w:r w:rsidRPr="00B254EB">
        <w:rPr>
          <w:rFonts w:ascii="Times New Roman" w:hAnsi="Times New Roman"/>
          <w:b/>
          <w:i/>
          <w:sz w:val="24"/>
          <w:szCs w:val="24"/>
        </w:rPr>
        <w:t xml:space="preserve"> </w:t>
      </w:r>
      <w:r w:rsidRPr="00B254EB">
        <w:rPr>
          <w:rFonts w:ascii="Times New Roman" w:eastAsia="Calibri" w:hAnsi="Times New Roman"/>
          <w:b/>
          <w:i/>
          <w:sz w:val="24"/>
          <w:szCs w:val="24"/>
        </w:rPr>
        <w:t xml:space="preserve">Государственной </w:t>
      </w:r>
      <w:r w:rsidRPr="00B254EB">
        <w:rPr>
          <w:rFonts w:ascii="Times New Roman" w:hAnsi="Times New Roman"/>
          <w:b/>
          <w:i/>
          <w:sz w:val="24"/>
          <w:szCs w:val="24"/>
        </w:rPr>
        <w:t>услуги</w:t>
      </w:r>
      <w:bookmarkEnd w:id="31"/>
      <w:bookmarkEnd w:id="32"/>
      <w:bookmarkEnd w:id="33"/>
      <w:bookmarkEnd w:id="34"/>
    </w:p>
    <w:p w:rsidR="008C5512" w:rsidRPr="00B254EB" w:rsidRDefault="008C5512" w:rsidP="00B254EB">
      <w:pPr>
        <w:tabs>
          <w:tab w:val="left" w:pos="0"/>
        </w:tabs>
        <w:spacing w:after="0" w:line="240" w:lineRule="auto"/>
        <w:ind w:firstLine="709"/>
        <w:jc w:val="both"/>
        <w:outlineLvl w:val="0"/>
        <w:rPr>
          <w:rFonts w:ascii="Times New Roman" w:eastAsia="Calibri" w:hAnsi="Times New Roman"/>
          <w:b/>
          <w:i/>
          <w:sz w:val="24"/>
          <w:szCs w:val="24"/>
        </w:rPr>
      </w:pPr>
    </w:p>
    <w:p w:rsidR="008C5512" w:rsidRPr="00B254EB" w:rsidRDefault="008C5512" w:rsidP="00B254EB">
      <w:pPr>
        <w:tabs>
          <w:tab w:val="left" w:pos="0"/>
        </w:tabs>
        <w:spacing w:after="0" w:line="100" w:lineRule="atLeast"/>
        <w:ind w:firstLine="709"/>
        <w:jc w:val="both"/>
        <w:outlineLvl w:val="1"/>
        <w:rPr>
          <w:rFonts w:ascii="Times New Roman" w:eastAsia="Calibri" w:hAnsi="Times New Roman"/>
          <w:sz w:val="24"/>
          <w:szCs w:val="24"/>
        </w:rPr>
      </w:pPr>
      <w:r w:rsidRPr="00B254EB">
        <w:rPr>
          <w:rFonts w:ascii="Times New Roman" w:eastAsia="Calibri" w:hAnsi="Times New Roman"/>
          <w:sz w:val="24"/>
          <w:szCs w:val="24"/>
        </w:rPr>
        <w:t>6.1. Заявитель (представитель Заявителя) обращается в МФЦ для заключения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(далее – заключение договора).</w:t>
      </w:r>
    </w:p>
    <w:p w:rsidR="008C5512" w:rsidRPr="00B254EB" w:rsidRDefault="008C5512" w:rsidP="00B254EB">
      <w:pPr>
        <w:tabs>
          <w:tab w:val="left" w:pos="0"/>
        </w:tabs>
        <w:spacing w:after="0" w:line="100" w:lineRule="atLeast"/>
        <w:ind w:firstLine="709"/>
        <w:jc w:val="both"/>
        <w:outlineLvl w:val="1"/>
        <w:rPr>
          <w:rFonts w:ascii="Times New Roman" w:eastAsia="Calibri" w:hAnsi="Times New Roman"/>
          <w:sz w:val="24"/>
          <w:szCs w:val="24"/>
        </w:rPr>
      </w:pPr>
      <w:r w:rsidRPr="00B254EB">
        <w:rPr>
          <w:rFonts w:ascii="Times New Roman" w:eastAsia="Calibri" w:hAnsi="Times New Roman"/>
          <w:sz w:val="24"/>
          <w:szCs w:val="24"/>
        </w:rPr>
        <w:t>6.2. Результатом предоставления Государственной услуги является:</w:t>
      </w:r>
    </w:p>
    <w:p w:rsidR="008C5512" w:rsidRPr="00B254EB" w:rsidRDefault="008C5512" w:rsidP="00B254EB">
      <w:pPr>
        <w:tabs>
          <w:tab w:val="left" w:pos="0"/>
        </w:tabs>
        <w:spacing w:after="0" w:line="100" w:lineRule="atLeast"/>
        <w:ind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6.2.1. Решение о предоставлении Государственной услуги, оформленное по форме согласно Приложению 4 к настоящему Административному регламенту; </w:t>
      </w:r>
    </w:p>
    <w:p w:rsidR="008C5512" w:rsidRPr="00B254EB" w:rsidRDefault="008C5512" w:rsidP="00B254EB">
      <w:pPr>
        <w:tabs>
          <w:tab w:val="left" w:pos="708"/>
        </w:tabs>
        <w:spacing w:after="0" w:line="100" w:lineRule="atLeast"/>
        <w:ind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6.2.2. Решение об отказе в предоставлении Государственной услуги, оформленное по форме согласно Приложению 5 к настоящему Административному регламенту.</w:t>
      </w:r>
    </w:p>
    <w:p w:rsidR="008C5512" w:rsidRPr="00B254EB" w:rsidRDefault="008C5512" w:rsidP="00F74145">
      <w:pPr>
        <w:numPr>
          <w:ilvl w:val="1"/>
          <w:numId w:val="4"/>
        </w:numPr>
        <w:spacing w:after="0" w:line="100" w:lineRule="atLeast"/>
        <w:ind w:left="775" w:hanging="66"/>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Результат предоставления Государственной услуги оформляется</w:t>
      </w:r>
    </w:p>
    <w:p w:rsidR="008C5512" w:rsidRPr="00B254EB" w:rsidRDefault="008C5512" w:rsidP="00B254EB">
      <w:pPr>
        <w:tabs>
          <w:tab w:val="left" w:pos="708"/>
        </w:tabs>
        <w:spacing w:after="0" w:line="100" w:lineRule="atLeast"/>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в бумажном виде в 2-х экземплярах, подписывается должностным лицом Администрации и Заявителем (представителем Заявителя), заверяется печатью Администрации, хранится 1 экземпляр в Администрации постоянно, 2 экземпляр выдается Заявителю (представителю Заявителя).</w:t>
      </w:r>
    </w:p>
    <w:p w:rsidR="008C5512" w:rsidRPr="00B254EB" w:rsidRDefault="008C5512" w:rsidP="00F74145">
      <w:pPr>
        <w:tabs>
          <w:tab w:val="left" w:pos="0"/>
        </w:tabs>
        <w:spacing w:after="0" w:line="100" w:lineRule="atLeast"/>
        <w:ind w:firstLine="792"/>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6.4. В бумажном виде результат </w:t>
      </w:r>
      <w:r w:rsidR="00F74145">
        <w:rPr>
          <w:rFonts w:ascii="Times New Roman" w:eastAsia="Courier New" w:hAnsi="Times New Roman"/>
          <w:color w:val="000000"/>
          <w:kern w:val="2"/>
          <w:sz w:val="24"/>
          <w:szCs w:val="24"/>
        </w:rPr>
        <w:t xml:space="preserve">предоставления Государственной услуги выдается </w:t>
      </w:r>
      <w:r w:rsidRPr="00B254EB">
        <w:rPr>
          <w:rFonts w:ascii="Times New Roman" w:eastAsia="Courier New" w:hAnsi="Times New Roman"/>
          <w:color w:val="000000"/>
          <w:kern w:val="2"/>
          <w:sz w:val="24"/>
          <w:szCs w:val="24"/>
        </w:rPr>
        <w:t>Заявителю (представителю Заявителя) в МФЦ.</w:t>
      </w:r>
    </w:p>
    <w:p w:rsidR="008C5512" w:rsidRPr="00F74145" w:rsidRDefault="008C5512" w:rsidP="00F74145">
      <w:pPr>
        <w:pStyle w:val="a9"/>
        <w:ind w:firstLine="851"/>
        <w:rPr>
          <w:rFonts w:ascii="Times New Roman" w:eastAsia="Calibri" w:hAnsi="Times New Roman"/>
          <w:sz w:val="24"/>
          <w:szCs w:val="24"/>
        </w:rPr>
      </w:pPr>
      <w:r w:rsidRPr="00F74145">
        <w:rPr>
          <w:rFonts w:ascii="Times New Roman" w:eastAsia="Calibri" w:hAnsi="Times New Roman"/>
          <w:sz w:val="24"/>
          <w:szCs w:val="24"/>
        </w:rPr>
        <w:t>6.5. Факт предоставления Государственной услуги с пр</w:t>
      </w:r>
      <w:r w:rsidR="00F74145" w:rsidRPr="00F74145">
        <w:rPr>
          <w:rFonts w:ascii="Times New Roman" w:eastAsia="Calibri" w:hAnsi="Times New Roman"/>
          <w:sz w:val="24"/>
          <w:szCs w:val="24"/>
        </w:rPr>
        <w:t xml:space="preserve">иложением </w:t>
      </w:r>
      <w:r w:rsidRPr="00F74145">
        <w:rPr>
          <w:rFonts w:ascii="Times New Roman" w:eastAsia="Calibri" w:hAnsi="Times New Roman"/>
          <w:sz w:val="24"/>
          <w:szCs w:val="24"/>
        </w:rPr>
        <w:t>решения о предоставлении либо об отказе в предоставлении Государственной услуги фиксируется в Модуле оказания услуг единой информационной системы оказания услуг (далее - Модуль ЕИС ОУ) по истечении срока предоставления Государственной услуги.</w:t>
      </w:r>
    </w:p>
    <w:p w:rsidR="008C5512" w:rsidRPr="00B254EB" w:rsidRDefault="008C5512" w:rsidP="00F74145">
      <w:pPr>
        <w:tabs>
          <w:tab w:val="left" w:pos="0"/>
        </w:tabs>
        <w:spacing w:after="0" w:line="100" w:lineRule="atLeast"/>
        <w:ind w:firstLine="758"/>
        <w:jc w:val="both"/>
        <w:outlineLvl w:val="1"/>
        <w:rPr>
          <w:rFonts w:ascii="Times New Roman" w:eastAsia="Calibri" w:hAnsi="Times New Roman"/>
          <w:sz w:val="24"/>
          <w:szCs w:val="24"/>
        </w:rPr>
      </w:pPr>
      <w:r w:rsidRPr="00B254EB">
        <w:rPr>
          <w:rFonts w:ascii="Times New Roman" w:eastAsia="Calibri" w:hAnsi="Times New Roman"/>
          <w:sz w:val="24"/>
          <w:szCs w:val="24"/>
        </w:rPr>
        <w:t>6.6. Уведомление о принятом реш</w:t>
      </w:r>
      <w:r w:rsidR="00F74145">
        <w:rPr>
          <w:rFonts w:ascii="Times New Roman" w:eastAsia="Calibri" w:hAnsi="Times New Roman"/>
          <w:sz w:val="24"/>
          <w:szCs w:val="24"/>
        </w:rPr>
        <w:t xml:space="preserve">ении, независимо от результата </w:t>
      </w:r>
      <w:r w:rsidRPr="00B254EB">
        <w:rPr>
          <w:rFonts w:ascii="Times New Roman" w:eastAsia="Calibri" w:hAnsi="Times New Roman"/>
          <w:sz w:val="24"/>
          <w:szCs w:val="24"/>
        </w:rPr>
        <w:t>предоставления Государственной услуги, направляется в Личный кабинет Заявителя (представителя Заявителя). По желанию Заявителя (представителя Заявителя) уведомление может быть получено лично, через МФЦ, путем печати электронного образца уведомления из информационной системы и заверения его специалистом МФЦ.</w:t>
      </w:r>
    </w:p>
    <w:p w:rsidR="008C5512" w:rsidRPr="00B254EB" w:rsidRDefault="008C5512" w:rsidP="00B254EB">
      <w:pPr>
        <w:tabs>
          <w:tab w:val="left" w:pos="708"/>
        </w:tabs>
        <w:spacing w:after="0" w:line="100" w:lineRule="atLeast"/>
        <w:ind w:left="709" w:firstLine="709"/>
        <w:jc w:val="both"/>
        <w:outlineLvl w:val="1"/>
        <w:rPr>
          <w:rFonts w:ascii="Times New Roman" w:eastAsia="Calibri" w:hAnsi="Times New Roman"/>
          <w:sz w:val="24"/>
          <w:szCs w:val="24"/>
        </w:rPr>
      </w:pPr>
    </w:p>
    <w:p w:rsidR="008C5512" w:rsidRPr="00B254EB" w:rsidRDefault="008C5512" w:rsidP="00B254EB">
      <w:pPr>
        <w:numPr>
          <w:ilvl w:val="0"/>
          <w:numId w:val="1"/>
        </w:numPr>
        <w:spacing w:after="0" w:line="240" w:lineRule="auto"/>
        <w:ind w:firstLine="709"/>
        <w:jc w:val="both"/>
        <w:outlineLvl w:val="0"/>
        <w:rPr>
          <w:rFonts w:ascii="Times New Roman" w:eastAsia="Calibri" w:hAnsi="Times New Roman"/>
          <w:b/>
          <w:i/>
          <w:sz w:val="24"/>
          <w:szCs w:val="24"/>
        </w:rPr>
      </w:pPr>
      <w:bookmarkStart w:id="35" w:name="_Toc438110037"/>
      <w:bookmarkStart w:id="36" w:name="_Toc438376242"/>
      <w:bookmarkStart w:id="37" w:name="_Toc468470729"/>
      <w:r w:rsidRPr="00B254EB">
        <w:rPr>
          <w:rFonts w:ascii="Times New Roman" w:eastAsia="Calibri" w:hAnsi="Times New Roman"/>
          <w:b/>
          <w:i/>
          <w:sz w:val="24"/>
          <w:szCs w:val="24"/>
        </w:rPr>
        <w:t>Срок регистрации Заявления</w:t>
      </w:r>
      <w:bookmarkEnd w:id="35"/>
      <w:bookmarkEnd w:id="36"/>
      <w:bookmarkEnd w:id="37"/>
      <w:r w:rsidRPr="00B254EB">
        <w:rPr>
          <w:rFonts w:ascii="Times New Roman" w:eastAsia="Calibri" w:hAnsi="Times New Roman"/>
          <w:b/>
          <w:i/>
          <w:sz w:val="24"/>
          <w:szCs w:val="24"/>
        </w:rPr>
        <w:t xml:space="preserve"> на предоставление Государственной услуги</w:t>
      </w:r>
    </w:p>
    <w:p w:rsidR="008C5512" w:rsidRPr="00B254EB" w:rsidRDefault="008C5512" w:rsidP="00B254EB">
      <w:pPr>
        <w:tabs>
          <w:tab w:val="left" w:pos="708"/>
        </w:tabs>
        <w:spacing w:after="0" w:line="240" w:lineRule="auto"/>
        <w:ind w:left="709"/>
        <w:jc w:val="both"/>
        <w:outlineLvl w:val="0"/>
        <w:rPr>
          <w:rFonts w:ascii="Times New Roman" w:eastAsia="Calibri" w:hAnsi="Times New Roman"/>
          <w:b/>
          <w:i/>
          <w:sz w:val="24"/>
          <w:szCs w:val="24"/>
        </w:rPr>
      </w:pPr>
    </w:p>
    <w:p w:rsidR="008C5512" w:rsidRPr="00B254EB" w:rsidRDefault="008C5512" w:rsidP="00B254EB">
      <w:pPr>
        <w:numPr>
          <w:ilvl w:val="1"/>
          <w:numId w:val="1"/>
        </w:numPr>
        <w:spacing w:after="0"/>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Заявление, поданное через МФЦ</w:t>
      </w:r>
      <w:r w:rsidR="00407218">
        <w:rPr>
          <w:rFonts w:ascii="Times New Roman" w:eastAsia="Calibri" w:hAnsi="Times New Roman"/>
          <w:sz w:val="24"/>
          <w:szCs w:val="24"/>
        </w:rPr>
        <w:t>,</w:t>
      </w:r>
      <w:r w:rsidRPr="00B254EB">
        <w:rPr>
          <w:rFonts w:ascii="Times New Roman" w:eastAsia="Calibri" w:hAnsi="Times New Roman"/>
          <w:sz w:val="24"/>
          <w:szCs w:val="24"/>
        </w:rPr>
        <w:t xml:space="preserve"> регистрируется</w:t>
      </w:r>
      <w:r w:rsidR="00F74145">
        <w:rPr>
          <w:rFonts w:ascii="Times New Roman" w:eastAsia="Calibri" w:hAnsi="Times New Roman"/>
          <w:sz w:val="24"/>
          <w:szCs w:val="24"/>
        </w:rPr>
        <w:t xml:space="preserve"> </w:t>
      </w:r>
      <w:r w:rsidRPr="00B254EB">
        <w:rPr>
          <w:rFonts w:ascii="Times New Roman" w:eastAsia="Calibri" w:hAnsi="Times New Roman"/>
          <w:sz w:val="24"/>
          <w:szCs w:val="24"/>
        </w:rPr>
        <w:t>в Администрации в первый рабочий день, следующий за днем подачи Заявления в МФЦ.</w:t>
      </w:r>
    </w:p>
    <w:p w:rsidR="008C5512" w:rsidRPr="00B254EB" w:rsidRDefault="008C5512" w:rsidP="00B254EB">
      <w:pPr>
        <w:tabs>
          <w:tab w:val="left" w:pos="708"/>
        </w:tabs>
        <w:spacing w:after="0" w:line="100" w:lineRule="atLeast"/>
        <w:ind w:left="862" w:firstLine="709"/>
        <w:jc w:val="both"/>
        <w:outlineLvl w:val="1"/>
        <w:rPr>
          <w:rFonts w:ascii="Times New Roman" w:eastAsia="Calibri" w:hAnsi="Times New Roman"/>
          <w:sz w:val="24"/>
          <w:szCs w:val="24"/>
        </w:rPr>
      </w:pPr>
      <w:bookmarkStart w:id="38" w:name="_Toc437973287"/>
      <w:bookmarkStart w:id="39" w:name="_Toc438110028"/>
      <w:bookmarkStart w:id="40" w:name="_Toc438376232"/>
      <w:bookmarkEnd w:id="28"/>
      <w:bookmarkEnd w:id="29"/>
      <w:bookmarkEnd w:id="30"/>
    </w:p>
    <w:p w:rsidR="008C5512" w:rsidRPr="00B254EB" w:rsidRDefault="008C5512" w:rsidP="00B254EB">
      <w:pPr>
        <w:numPr>
          <w:ilvl w:val="0"/>
          <w:numId w:val="1"/>
        </w:numPr>
        <w:spacing w:after="0" w:line="240" w:lineRule="auto"/>
        <w:ind w:firstLine="709"/>
        <w:jc w:val="both"/>
        <w:outlineLvl w:val="0"/>
        <w:rPr>
          <w:rFonts w:ascii="Times New Roman" w:eastAsia="Calibri" w:hAnsi="Times New Roman"/>
          <w:b/>
          <w:i/>
          <w:sz w:val="24"/>
          <w:szCs w:val="24"/>
        </w:rPr>
      </w:pPr>
      <w:bookmarkStart w:id="41" w:name="_Toc468470730"/>
      <w:r w:rsidRPr="00B254EB">
        <w:rPr>
          <w:rFonts w:ascii="Times New Roman" w:eastAsia="Calibri" w:hAnsi="Times New Roman"/>
          <w:b/>
          <w:i/>
          <w:sz w:val="24"/>
          <w:szCs w:val="24"/>
        </w:rPr>
        <w:t xml:space="preserve">Срок предоставления </w:t>
      </w:r>
      <w:bookmarkEnd w:id="38"/>
      <w:bookmarkEnd w:id="39"/>
      <w:r w:rsidRPr="00B254EB">
        <w:rPr>
          <w:rFonts w:ascii="Times New Roman" w:eastAsia="Calibri" w:hAnsi="Times New Roman"/>
          <w:b/>
          <w:i/>
          <w:sz w:val="24"/>
          <w:szCs w:val="24"/>
        </w:rPr>
        <w:t>Государственной услуги</w:t>
      </w:r>
      <w:bookmarkEnd w:id="40"/>
      <w:bookmarkEnd w:id="41"/>
    </w:p>
    <w:p w:rsidR="008C5512" w:rsidRPr="00B254EB" w:rsidRDefault="008C5512" w:rsidP="00B254EB">
      <w:pPr>
        <w:tabs>
          <w:tab w:val="left" w:pos="708"/>
        </w:tabs>
        <w:spacing w:after="0" w:line="240" w:lineRule="auto"/>
        <w:ind w:left="709"/>
        <w:jc w:val="both"/>
        <w:outlineLvl w:val="0"/>
        <w:rPr>
          <w:rFonts w:ascii="Times New Roman" w:eastAsia="Calibri" w:hAnsi="Times New Roman"/>
          <w:b/>
          <w:i/>
          <w:sz w:val="24"/>
          <w:szCs w:val="24"/>
        </w:rPr>
      </w:pPr>
    </w:p>
    <w:p w:rsidR="008C5512" w:rsidRPr="00B254EB" w:rsidRDefault="008C5512" w:rsidP="00B254EB">
      <w:pPr>
        <w:numPr>
          <w:ilvl w:val="1"/>
          <w:numId w:val="1"/>
        </w:numPr>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Срок предоставления Государственной услуги составляет не более 15 рабочих дней со дня регистрации Заявления в Администрации.</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p>
    <w:p w:rsidR="008C5512" w:rsidRPr="00B254EB" w:rsidRDefault="008C5512" w:rsidP="00B254EB">
      <w:pPr>
        <w:numPr>
          <w:ilvl w:val="0"/>
          <w:numId w:val="1"/>
        </w:numPr>
        <w:spacing w:after="0" w:line="240" w:lineRule="auto"/>
        <w:ind w:firstLine="709"/>
        <w:jc w:val="both"/>
        <w:outlineLvl w:val="0"/>
        <w:rPr>
          <w:rFonts w:ascii="Times New Roman" w:eastAsia="Calibri" w:hAnsi="Times New Roman"/>
          <w:b/>
          <w:i/>
          <w:sz w:val="24"/>
          <w:szCs w:val="24"/>
        </w:rPr>
      </w:pPr>
      <w:bookmarkStart w:id="42" w:name="_Toc463520462"/>
      <w:bookmarkStart w:id="43" w:name="_Toc463207574"/>
      <w:bookmarkStart w:id="44" w:name="_Toc463206277"/>
      <w:bookmarkStart w:id="45" w:name="_Toc463520461"/>
      <w:bookmarkStart w:id="46" w:name="_Toc463207573"/>
      <w:bookmarkStart w:id="47" w:name="_Toc463206276"/>
      <w:bookmarkStart w:id="48" w:name="_Toc468470731"/>
      <w:bookmarkStart w:id="49" w:name="_Toc438376233"/>
      <w:bookmarkStart w:id="50" w:name="_Toc438110029"/>
      <w:bookmarkStart w:id="51" w:name="_Toc437973288"/>
      <w:bookmarkStart w:id="52" w:name="_Ref440654952"/>
      <w:bookmarkStart w:id="53" w:name="_Ref440654944"/>
      <w:bookmarkStart w:id="54" w:name="_Ref440654937"/>
      <w:bookmarkStart w:id="55" w:name="_Ref440654930"/>
      <w:bookmarkStart w:id="56" w:name="_Ref440654922"/>
      <w:bookmarkEnd w:id="42"/>
      <w:bookmarkEnd w:id="43"/>
      <w:bookmarkEnd w:id="44"/>
      <w:bookmarkEnd w:id="45"/>
      <w:bookmarkEnd w:id="46"/>
      <w:bookmarkEnd w:id="47"/>
      <w:r w:rsidRPr="00B254EB">
        <w:rPr>
          <w:rFonts w:ascii="Times New Roman" w:eastAsia="Calibri" w:hAnsi="Times New Roman"/>
          <w:b/>
          <w:i/>
          <w:sz w:val="24"/>
          <w:szCs w:val="24"/>
        </w:rPr>
        <w:t xml:space="preserve">Правовые основания предоставления </w:t>
      </w:r>
      <w:bookmarkEnd w:id="48"/>
      <w:r w:rsidRPr="00B254EB">
        <w:rPr>
          <w:rFonts w:ascii="Times New Roman" w:eastAsia="Calibri" w:hAnsi="Times New Roman"/>
          <w:b/>
          <w:i/>
          <w:sz w:val="24"/>
          <w:szCs w:val="24"/>
        </w:rPr>
        <w:t>Государственной услуги</w:t>
      </w:r>
      <w:r w:rsidRPr="00B254EB">
        <w:rPr>
          <w:rFonts w:ascii="Times New Roman" w:eastAsia="Calibri" w:hAnsi="Times New Roman"/>
          <w:b/>
          <w:i/>
          <w:sz w:val="24"/>
          <w:szCs w:val="24"/>
        </w:rPr>
        <w:br/>
      </w:r>
    </w:p>
    <w:p w:rsidR="008C5512" w:rsidRPr="00B254EB" w:rsidRDefault="008C5512" w:rsidP="00B254EB">
      <w:pPr>
        <w:numPr>
          <w:ilvl w:val="1"/>
          <w:numId w:val="1"/>
        </w:numPr>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Основными нормативными правовыми актами, регулирующими предоставление Государственной услуги, являются:</w:t>
      </w:r>
    </w:p>
    <w:p w:rsidR="008C5512" w:rsidRPr="00B254EB" w:rsidRDefault="008C5512" w:rsidP="00B254EB">
      <w:pPr>
        <w:numPr>
          <w:ilvl w:val="2"/>
          <w:numId w:val="1"/>
        </w:numPr>
        <w:spacing w:after="0"/>
        <w:ind w:hanging="1430"/>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Конституция Российской Федерации;</w:t>
      </w:r>
    </w:p>
    <w:p w:rsidR="008C5512" w:rsidRPr="00B254EB" w:rsidRDefault="008C5512" w:rsidP="00B254EB">
      <w:pPr>
        <w:numPr>
          <w:ilvl w:val="2"/>
          <w:numId w:val="1"/>
        </w:numPr>
        <w:spacing w:after="0"/>
        <w:ind w:hanging="1430"/>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Жилищный кодекс Российской Федерации;</w:t>
      </w:r>
    </w:p>
    <w:p w:rsidR="008C5512" w:rsidRPr="00B254EB" w:rsidRDefault="008C5512" w:rsidP="00B254EB">
      <w:pPr>
        <w:tabs>
          <w:tab w:val="left" w:pos="708"/>
        </w:tabs>
        <w:spacing w:after="0" w:line="100" w:lineRule="atLeast"/>
        <w:ind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lastRenderedPageBreak/>
        <w:t xml:space="preserve">9.1.3. Гражданский кодекс Российской Федерации; </w:t>
      </w:r>
    </w:p>
    <w:p w:rsidR="008C5512" w:rsidRPr="00B254EB" w:rsidRDefault="008C5512" w:rsidP="00B254EB">
      <w:pPr>
        <w:tabs>
          <w:tab w:val="left" w:pos="708"/>
        </w:tabs>
        <w:spacing w:after="0" w:line="100" w:lineRule="atLeast"/>
        <w:ind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9.1.4. Федеральный </w:t>
      </w:r>
      <w:hyperlink r:id="rId8" w:history="1">
        <w:r w:rsidRPr="00B254EB">
          <w:rPr>
            <w:rFonts w:ascii="Times New Roman" w:eastAsia="Courier New" w:hAnsi="Times New Roman"/>
            <w:color w:val="0000FF"/>
            <w:kern w:val="2"/>
            <w:sz w:val="24"/>
            <w:szCs w:val="24"/>
            <w:u w:val="single"/>
          </w:rPr>
          <w:t>закон</w:t>
        </w:r>
      </w:hyperlink>
      <w:r w:rsidRPr="00B254EB">
        <w:rPr>
          <w:rFonts w:ascii="Times New Roman" w:eastAsia="Courier New" w:hAnsi="Times New Roman"/>
          <w:color w:val="000000"/>
          <w:kern w:val="2"/>
          <w:sz w:val="24"/>
          <w:szCs w:val="24"/>
        </w:rPr>
        <w:t xml:space="preserve"> от 21.12.1996 № 159-ФЗ «О дополнительных гарантиях по социальной поддержке детей-сирот и детей, оставшихся без попечения родителей»;</w:t>
      </w:r>
    </w:p>
    <w:p w:rsidR="008C5512" w:rsidRPr="00B254EB" w:rsidRDefault="008C5512" w:rsidP="00B254EB">
      <w:pPr>
        <w:tabs>
          <w:tab w:val="left" w:pos="708"/>
        </w:tabs>
        <w:spacing w:after="0" w:line="100" w:lineRule="atLeast"/>
        <w:ind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9.1.5. Закон Московской области № </w:t>
      </w:r>
      <w:r w:rsidR="00303D72">
        <w:rPr>
          <w:rFonts w:ascii="Times New Roman" w:eastAsia="Courier New" w:hAnsi="Times New Roman"/>
          <w:color w:val="000000"/>
          <w:kern w:val="2"/>
          <w:sz w:val="24"/>
          <w:szCs w:val="24"/>
        </w:rPr>
        <w:t xml:space="preserve">от 29.12.2007  № </w:t>
      </w:r>
      <w:r w:rsidRPr="00B254EB">
        <w:rPr>
          <w:rFonts w:ascii="Times New Roman" w:eastAsia="Courier New" w:hAnsi="Times New Roman"/>
          <w:color w:val="000000"/>
          <w:kern w:val="2"/>
          <w:sz w:val="24"/>
          <w:szCs w:val="24"/>
        </w:rPr>
        <w:t>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303D72">
        <w:rPr>
          <w:rFonts w:ascii="Times New Roman" w:eastAsia="Courier New" w:hAnsi="Times New Roman"/>
          <w:color w:val="000000"/>
          <w:kern w:val="2"/>
          <w:sz w:val="24"/>
          <w:szCs w:val="24"/>
        </w:rPr>
        <w:t>.</w:t>
      </w:r>
      <w:r w:rsidRPr="00B254EB">
        <w:rPr>
          <w:rFonts w:ascii="Times New Roman" w:eastAsia="Courier New" w:hAnsi="Times New Roman"/>
          <w:color w:val="000000"/>
          <w:kern w:val="2"/>
          <w:sz w:val="24"/>
          <w:szCs w:val="24"/>
        </w:rPr>
        <w:t>»;</w:t>
      </w:r>
    </w:p>
    <w:p w:rsidR="008C5512" w:rsidRDefault="008C5512" w:rsidP="00B254EB">
      <w:pPr>
        <w:tabs>
          <w:tab w:val="left" w:pos="708"/>
        </w:tabs>
        <w:spacing w:after="0" w:line="100" w:lineRule="atLeast"/>
        <w:ind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9.1.6. </w:t>
      </w:r>
      <w:r w:rsidR="00303D72">
        <w:rPr>
          <w:rFonts w:ascii="Times New Roman" w:eastAsia="Courier New" w:hAnsi="Times New Roman"/>
          <w:color w:val="000000"/>
          <w:kern w:val="2"/>
          <w:sz w:val="24"/>
          <w:szCs w:val="24"/>
        </w:rPr>
        <w:t>П</w:t>
      </w:r>
      <w:r w:rsidRPr="00B254EB">
        <w:rPr>
          <w:rFonts w:ascii="Times New Roman" w:eastAsia="Courier New" w:hAnsi="Times New Roman"/>
          <w:color w:val="000000"/>
          <w:kern w:val="2"/>
          <w:sz w:val="24"/>
          <w:szCs w:val="24"/>
        </w:rPr>
        <w:t>остановление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303D72" w:rsidRPr="00B254EB" w:rsidRDefault="00303D72" w:rsidP="00B254EB">
      <w:pPr>
        <w:tabs>
          <w:tab w:val="left" w:pos="708"/>
        </w:tabs>
        <w:spacing w:after="0" w:line="100" w:lineRule="atLeast"/>
        <w:ind w:firstLine="709"/>
        <w:jc w:val="both"/>
        <w:outlineLvl w:val="2"/>
        <w:rPr>
          <w:rFonts w:ascii="Times New Roman" w:eastAsia="Courier New" w:hAnsi="Times New Roman"/>
          <w:color w:val="000000"/>
          <w:kern w:val="2"/>
          <w:sz w:val="24"/>
          <w:szCs w:val="24"/>
        </w:rPr>
      </w:pPr>
      <w:r>
        <w:rPr>
          <w:rFonts w:ascii="Times New Roman" w:eastAsia="Courier New" w:hAnsi="Times New Roman"/>
          <w:color w:val="000000"/>
          <w:kern w:val="2"/>
          <w:sz w:val="24"/>
          <w:szCs w:val="24"/>
        </w:rPr>
        <w:t>9.1.7 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8C5512" w:rsidRPr="00B254EB" w:rsidRDefault="008C5512" w:rsidP="00B254EB">
      <w:pPr>
        <w:tabs>
          <w:tab w:val="left" w:pos="708"/>
        </w:tabs>
        <w:spacing w:after="0" w:line="100" w:lineRule="atLeast"/>
        <w:ind w:left="862" w:firstLine="709"/>
        <w:jc w:val="both"/>
        <w:outlineLvl w:val="1"/>
        <w:rPr>
          <w:rFonts w:ascii="Times New Roman" w:eastAsia="Calibri" w:hAnsi="Times New Roman"/>
          <w:sz w:val="24"/>
          <w:szCs w:val="24"/>
        </w:rPr>
      </w:pPr>
    </w:p>
    <w:p w:rsidR="008C5512" w:rsidRPr="00B254EB" w:rsidRDefault="008C5512" w:rsidP="00B254EB">
      <w:pPr>
        <w:tabs>
          <w:tab w:val="left" w:pos="708"/>
        </w:tabs>
        <w:spacing w:after="0" w:line="240" w:lineRule="auto"/>
        <w:ind w:firstLine="709"/>
        <w:jc w:val="both"/>
        <w:outlineLvl w:val="0"/>
        <w:rPr>
          <w:rFonts w:ascii="Times New Roman" w:eastAsia="Calibri" w:hAnsi="Times New Roman"/>
          <w:b/>
          <w:i/>
          <w:sz w:val="24"/>
          <w:szCs w:val="24"/>
        </w:rPr>
      </w:pPr>
      <w:bookmarkStart w:id="57" w:name="_Toc468470732"/>
      <w:r w:rsidRPr="00B254EB">
        <w:rPr>
          <w:rFonts w:ascii="Times New Roman" w:eastAsia="Calibri" w:hAnsi="Times New Roman"/>
          <w:b/>
          <w:i/>
          <w:sz w:val="24"/>
          <w:szCs w:val="24"/>
        </w:rPr>
        <w:t xml:space="preserve">10. Исчерпывающий перечень документов, необходимых для </w:t>
      </w:r>
      <w:bookmarkEnd w:id="49"/>
      <w:bookmarkEnd w:id="50"/>
      <w:bookmarkEnd w:id="51"/>
      <w:r w:rsidRPr="00B254EB">
        <w:rPr>
          <w:rFonts w:ascii="Times New Roman" w:eastAsia="Calibri" w:hAnsi="Times New Roman"/>
          <w:b/>
          <w:i/>
          <w:sz w:val="24"/>
          <w:szCs w:val="24"/>
        </w:rPr>
        <w:t xml:space="preserve">предоставления </w:t>
      </w:r>
      <w:bookmarkEnd w:id="52"/>
      <w:bookmarkEnd w:id="53"/>
      <w:bookmarkEnd w:id="54"/>
      <w:bookmarkEnd w:id="55"/>
      <w:bookmarkEnd w:id="56"/>
      <w:bookmarkEnd w:id="57"/>
      <w:r w:rsidRPr="00B254EB">
        <w:rPr>
          <w:rFonts w:ascii="Times New Roman" w:eastAsia="Calibri" w:hAnsi="Times New Roman"/>
          <w:b/>
          <w:i/>
          <w:sz w:val="24"/>
          <w:szCs w:val="24"/>
        </w:rPr>
        <w:t>Государственной услуги</w:t>
      </w:r>
    </w:p>
    <w:p w:rsidR="008C5512" w:rsidRPr="00B254EB" w:rsidRDefault="008C5512" w:rsidP="00B254EB">
      <w:pPr>
        <w:tabs>
          <w:tab w:val="left" w:pos="708"/>
        </w:tabs>
        <w:spacing w:after="0" w:line="240" w:lineRule="auto"/>
        <w:ind w:firstLine="709"/>
        <w:jc w:val="both"/>
        <w:outlineLvl w:val="0"/>
        <w:rPr>
          <w:rFonts w:ascii="Times New Roman" w:eastAsia="Calibri" w:hAnsi="Times New Roman"/>
          <w:b/>
          <w:i/>
          <w:sz w:val="24"/>
          <w:szCs w:val="24"/>
        </w:rPr>
      </w:pPr>
    </w:p>
    <w:p w:rsidR="008C5512" w:rsidRPr="00B254EB" w:rsidRDefault="008C5512" w:rsidP="00B254EB">
      <w:pPr>
        <w:tabs>
          <w:tab w:val="left" w:pos="0"/>
        </w:tabs>
        <w:spacing w:after="0" w:line="100" w:lineRule="atLeast"/>
        <w:ind w:left="862"/>
        <w:jc w:val="both"/>
        <w:outlineLvl w:val="1"/>
        <w:rPr>
          <w:rFonts w:ascii="Times New Roman" w:eastAsia="Courier New" w:hAnsi="Times New Roman"/>
          <w:sz w:val="24"/>
          <w:szCs w:val="24"/>
        </w:rPr>
      </w:pPr>
      <w:r w:rsidRPr="00B254EB">
        <w:rPr>
          <w:rFonts w:ascii="Times New Roman" w:eastAsia="Calibri" w:hAnsi="Times New Roman"/>
          <w:sz w:val="24"/>
          <w:szCs w:val="24"/>
        </w:rPr>
        <w:t>10.1. В случае обращения за предоставлением Государственной услуги непосредственно самим Заявителем представляются следующие обязательные документы:</w:t>
      </w:r>
    </w:p>
    <w:p w:rsidR="008C5512" w:rsidRPr="00B254EB" w:rsidRDefault="008C5512" w:rsidP="00B254EB">
      <w:pPr>
        <w:tabs>
          <w:tab w:val="left" w:pos="708"/>
        </w:tabs>
        <w:spacing w:after="0" w:line="100" w:lineRule="atLeast"/>
        <w:ind w:firstLine="709"/>
        <w:jc w:val="both"/>
        <w:outlineLvl w:val="2"/>
        <w:rPr>
          <w:rFonts w:ascii="Times New Roman" w:eastAsia="Courier New" w:hAnsi="Times New Roman"/>
          <w:color w:val="00000A"/>
          <w:kern w:val="2"/>
          <w:sz w:val="24"/>
          <w:szCs w:val="24"/>
        </w:rPr>
      </w:pPr>
      <w:r w:rsidRPr="00B254EB">
        <w:rPr>
          <w:rFonts w:ascii="Times New Roman" w:eastAsia="Courier New" w:hAnsi="Times New Roman"/>
          <w:color w:val="000000"/>
          <w:kern w:val="2"/>
          <w:sz w:val="24"/>
          <w:szCs w:val="24"/>
        </w:rPr>
        <w:t>а. заявление, подписанное Заявителем по форме, согласно Приложению 6 к настоящему Административному регламенту;</w:t>
      </w:r>
    </w:p>
    <w:p w:rsidR="008C5512" w:rsidRPr="00B254EB" w:rsidRDefault="008C5512" w:rsidP="00B254EB">
      <w:pPr>
        <w:tabs>
          <w:tab w:val="left" w:pos="708"/>
        </w:tabs>
        <w:spacing w:after="0" w:line="100" w:lineRule="atLeast"/>
        <w:ind w:firstLine="709"/>
        <w:jc w:val="both"/>
        <w:outlineLvl w:val="2"/>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б. документ, удостоверяющий личность Заявителя;</w:t>
      </w:r>
    </w:p>
    <w:p w:rsidR="008C5512" w:rsidRPr="00B254EB" w:rsidRDefault="008C5512" w:rsidP="00B254EB">
      <w:pPr>
        <w:tabs>
          <w:tab w:val="left" w:pos="708"/>
        </w:tabs>
        <w:spacing w:after="0" w:line="100" w:lineRule="atLeast"/>
        <w:ind w:firstLine="709"/>
        <w:jc w:val="both"/>
        <w:outlineLvl w:val="2"/>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в. решение органа опеки и попечительства или решение суда об объявлении несовершеннолетнего полностью дееспособным (эмансипированным) для несовершеннолетнего Заявителя.</w:t>
      </w:r>
    </w:p>
    <w:p w:rsidR="008C5512" w:rsidRPr="00B254EB" w:rsidRDefault="008C5512" w:rsidP="00B254EB">
      <w:pPr>
        <w:tabs>
          <w:tab w:val="left" w:pos="0"/>
        </w:tabs>
        <w:spacing w:after="0" w:line="100" w:lineRule="atLeast"/>
        <w:ind w:left="862"/>
        <w:jc w:val="both"/>
        <w:outlineLvl w:val="1"/>
        <w:rPr>
          <w:rFonts w:ascii="Times New Roman" w:eastAsia="Courier New" w:hAnsi="Times New Roman"/>
          <w:color w:val="00000A"/>
          <w:sz w:val="24"/>
          <w:szCs w:val="24"/>
        </w:rPr>
      </w:pPr>
      <w:r w:rsidRPr="00B254EB">
        <w:rPr>
          <w:rFonts w:ascii="Times New Roman" w:eastAsia="Calibri" w:hAnsi="Times New Roman"/>
          <w:color w:val="00000A"/>
          <w:sz w:val="24"/>
          <w:szCs w:val="24"/>
        </w:rPr>
        <w:t xml:space="preserve">10.2. В случае обращения за предоставлением Государственной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8C5512" w:rsidRPr="00B254EB" w:rsidRDefault="008C5512" w:rsidP="00B254EB">
      <w:pPr>
        <w:tabs>
          <w:tab w:val="left" w:pos="708"/>
        </w:tabs>
        <w:spacing w:after="0" w:line="100" w:lineRule="atLeast"/>
        <w:ind w:firstLine="709"/>
        <w:jc w:val="both"/>
        <w:outlineLvl w:val="2"/>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а. заявление, собственноручно подписанное Заявителем по форме, согласно Приложению 6 к настоящему Административному регламенту;</w:t>
      </w:r>
    </w:p>
    <w:p w:rsidR="008C5512" w:rsidRPr="00B254EB" w:rsidRDefault="008C5512" w:rsidP="00B254EB">
      <w:pPr>
        <w:spacing w:after="0" w:line="100" w:lineRule="atLeast"/>
        <w:ind w:firstLine="709"/>
        <w:jc w:val="both"/>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б. решение органа опеки и попечительства или решение суда  о признании несовершеннолетнего полностью дееспособным (эмансипированным) в случае подачи заявления от имени несовершеннолетнего Заявителя;</w:t>
      </w:r>
    </w:p>
    <w:p w:rsidR="008C5512" w:rsidRPr="00B254EB" w:rsidRDefault="008C5512" w:rsidP="00B254EB">
      <w:pPr>
        <w:spacing w:after="0" w:line="100" w:lineRule="atLeast"/>
        <w:ind w:firstLine="709"/>
        <w:jc w:val="both"/>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в. документ, подтверждающий полномочия представителя Заявителя;</w:t>
      </w:r>
    </w:p>
    <w:p w:rsidR="008C5512" w:rsidRPr="00B254EB" w:rsidRDefault="008C5512" w:rsidP="00B254EB">
      <w:pPr>
        <w:spacing w:after="0" w:line="100" w:lineRule="atLeast"/>
        <w:ind w:firstLine="709"/>
        <w:jc w:val="both"/>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 xml:space="preserve">г. документ, удостоверяющий личность представителя Заявителя. </w:t>
      </w:r>
    </w:p>
    <w:p w:rsidR="008C5512" w:rsidRPr="00B254EB" w:rsidRDefault="008C5512" w:rsidP="00B254EB">
      <w:pPr>
        <w:tabs>
          <w:tab w:val="left" w:pos="993"/>
        </w:tabs>
        <w:spacing w:after="0" w:line="100" w:lineRule="atLeast"/>
        <w:ind w:firstLine="709"/>
        <w:jc w:val="both"/>
        <w:rPr>
          <w:rFonts w:ascii="Times New Roman" w:eastAsia="Courier New" w:hAnsi="Times New Roman"/>
          <w:color w:val="00000A"/>
          <w:kern w:val="2"/>
          <w:sz w:val="24"/>
          <w:szCs w:val="24"/>
        </w:rPr>
      </w:pPr>
      <w:bookmarkStart w:id="58" w:name="_Toc437973289"/>
      <w:bookmarkStart w:id="59" w:name="_Toc438110030"/>
      <w:bookmarkStart w:id="60" w:name="_Toc438376234"/>
      <w:bookmarkStart w:id="61" w:name="_Toc468470733"/>
      <w:r w:rsidRPr="00B254EB">
        <w:rPr>
          <w:rFonts w:ascii="Times New Roman" w:eastAsia="Courier New" w:hAnsi="Times New Roman"/>
          <w:color w:val="00000A"/>
          <w:kern w:val="2"/>
          <w:sz w:val="24"/>
          <w:szCs w:val="24"/>
        </w:rPr>
        <w:t>10.3. В случае обращения за предоставлением Государственной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rsidR="008C5512" w:rsidRPr="00B254EB" w:rsidRDefault="008C5512" w:rsidP="00B254EB">
      <w:pPr>
        <w:tabs>
          <w:tab w:val="left" w:pos="993"/>
          <w:tab w:val="left" w:pos="1134"/>
        </w:tabs>
        <w:spacing w:after="0" w:line="100" w:lineRule="atLeast"/>
        <w:ind w:firstLine="709"/>
        <w:jc w:val="both"/>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а. заявление, подписанное представителем Заявителя по форме согласно Приложению 6 к настоящему Административному регламенту;</w:t>
      </w:r>
    </w:p>
    <w:p w:rsidR="008C5512" w:rsidRPr="00B254EB" w:rsidRDefault="008C5512" w:rsidP="00B254EB">
      <w:pPr>
        <w:spacing w:after="0" w:line="100" w:lineRule="atLeast"/>
        <w:ind w:firstLine="709"/>
        <w:jc w:val="both"/>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б. решение органа опеки и попечительства или решение суда о признании несовершеннолетнего полностью дееспособным до достижения совершеннолетия (эмансипированным) в случае подачи заявления от имени несовершеннолетнего Заявителя;</w:t>
      </w:r>
    </w:p>
    <w:p w:rsidR="008C5512" w:rsidRPr="00B254EB" w:rsidRDefault="008C5512" w:rsidP="00B254EB">
      <w:pPr>
        <w:tabs>
          <w:tab w:val="left" w:pos="993"/>
          <w:tab w:val="left" w:pos="1134"/>
        </w:tabs>
        <w:spacing w:after="0" w:line="100" w:lineRule="atLeast"/>
        <w:ind w:firstLine="709"/>
        <w:jc w:val="both"/>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в. документ, подтверждающий полномочия представителя Заявителя;</w:t>
      </w:r>
    </w:p>
    <w:p w:rsidR="008C5512" w:rsidRPr="00B254EB" w:rsidRDefault="008C5512" w:rsidP="00B254EB">
      <w:pPr>
        <w:tabs>
          <w:tab w:val="left" w:pos="993"/>
          <w:tab w:val="left" w:pos="1134"/>
        </w:tabs>
        <w:spacing w:after="0" w:line="100" w:lineRule="atLeast"/>
        <w:ind w:firstLine="709"/>
        <w:jc w:val="both"/>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 xml:space="preserve">г. документ, удостоверяющий личность представителя Заявителя. </w:t>
      </w:r>
    </w:p>
    <w:p w:rsidR="008C5512" w:rsidRPr="00B254EB" w:rsidRDefault="008C5512" w:rsidP="00B254EB">
      <w:pPr>
        <w:tabs>
          <w:tab w:val="left" w:pos="993"/>
          <w:tab w:val="left" w:pos="1134"/>
        </w:tabs>
        <w:spacing w:after="0" w:line="100" w:lineRule="atLeast"/>
        <w:ind w:firstLine="709"/>
        <w:jc w:val="both"/>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 xml:space="preserve">10.4. В случае обращения за предоставлением Государственной услуги законным представителем - опекуном лица из числа детей-сирот и детей, оставшихся без попечения </w:t>
      </w:r>
      <w:r w:rsidRPr="00B254EB">
        <w:rPr>
          <w:rFonts w:ascii="Times New Roman" w:eastAsia="Courier New" w:hAnsi="Times New Roman"/>
          <w:color w:val="00000A"/>
          <w:kern w:val="2"/>
          <w:sz w:val="24"/>
          <w:szCs w:val="24"/>
        </w:rPr>
        <w:lastRenderedPageBreak/>
        <w:t>родителей, признанного законом недееспособным, представляются следующие обязательные документы:</w:t>
      </w:r>
    </w:p>
    <w:p w:rsidR="008C5512" w:rsidRPr="00B254EB" w:rsidRDefault="008C5512" w:rsidP="00B254EB">
      <w:pPr>
        <w:tabs>
          <w:tab w:val="left" w:pos="993"/>
          <w:tab w:val="left" w:pos="1134"/>
        </w:tabs>
        <w:spacing w:after="0" w:line="100" w:lineRule="atLeast"/>
        <w:ind w:firstLine="709"/>
        <w:jc w:val="both"/>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 xml:space="preserve">а. </w:t>
      </w:r>
      <w:r w:rsidRPr="00B254EB">
        <w:rPr>
          <w:rFonts w:ascii="Times New Roman" w:eastAsia="Courier New" w:hAnsi="Times New Roman"/>
          <w:color w:val="00000A"/>
          <w:kern w:val="2"/>
          <w:sz w:val="24"/>
          <w:szCs w:val="24"/>
        </w:rPr>
        <w:tab/>
        <w:t>заявление, подписанное представителем Заявителя по форме согласно Приложению 6 к настоящему Административному регламенту;</w:t>
      </w:r>
    </w:p>
    <w:p w:rsidR="008C5512" w:rsidRPr="00B254EB" w:rsidRDefault="008C5512" w:rsidP="00B254EB">
      <w:pPr>
        <w:tabs>
          <w:tab w:val="left" w:pos="993"/>
          <w:tab w:val="left" w:pos="1134"/>
        </w:tabs>
        <w:spacing w:after="0" w:line="100" w:lineRule="atLeast"/>
        <w:ind w:firstLine="709"/>
        <w:jc w:val="both"/>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б. документ, удостоверяющий личность Заявителя;</w:t>
      </w:r>
    </w:p>
    <w:p w:rsidR="008C5512" w:rsidRPr="00B254EB" w:rsidRDefault="008C5512" w:rsidP="00B254EB">
      <w:pPr>
        <w:tabs>
          <w:tab w:val="left" w:pos="993"/>
          <w:tab w:val="left" w:pos="1134"/>
        </w:tabs>
        <w:spacing w:after="0" w:line="100" w:lineRule="atLeast"/>
        <w:ind w:firstLine="709"/>
        <w:jc w:val="both"/>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в. решение суда о признании лица из числа детей-сирот и детей, оставшихся без попечения родителей, недееспособным;</w:t>
      </w:r>
    </w:p>
    <w:p w:rsidR="008C5512" w:rsidRPr="00B254EB" w:rsidRDefault="008C5512" w:rsidP="00B254EB">
      <w:pPr>
        <w:tabs>
          <w:tab w:val="left" w:pos="993"/>
          <w:tab w:val="left" w:pos="1134"/>
        </w:tabs>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A"/>
          <w:kern w:val="2"/>
          <w:sz w:val="24"/>
          <w:szCs w:val="24"/>
        </w:rPr>
        <w:t xml:space="preserve">г. решение органа опеки и попечительства о назначении опекуном лица из числа детей-сирот и детей, оставшихся без попечения родителей, признанного судом недееспособным. </w:t>
      </w:r>
    </w:p>
    <w:p w:rsidR="008C5512" w:rsidRPr="00B254EB" w:rsidRDefault="00C917CD" w:rsidP="00B254EB">
      <w:pPr>
        <w:spacing w:after="0" w:line="100" w:lineRule="atLeast"/>
        <w:ind w:firstLine="517"/>
        <w:jc w:val="both"/>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 xml:space="preserve">10.5 </w:t>
      </w:r>
      <w:r w:rsidR="008C5512" w:rsidRPr="00B254EB">
        <w:rPr>
          <w:rFonts w:ascii="Times New Roman" w:eastAsia="Courier New" w:hAnsi="Times New Roman"/>
          <w:color w:val="00000A"/>
          <w:kern w:val="2"/>
          <w:sz w:val="24"/>
          <w:szCs w:val="24"/>
        </w:rPr>
        <w:t>Описание документов приведено в Приложении 7 к настоящему Административному регламенту.</w:t>
      </w:r>
    </w:p>
    <w:p w:rsidR="008C5512" w:rsidRPr="00B254EB" w:rsidRDefault="008C5512" w:rsidP="00B254EB">
      <w:pPr>
        <w:tabs>
          <w:tab w:val="left" w:pos="993"/>
          <w:tab w:val="left" w:pos="1134"/>
        </w:tabs>
        <w:spacing w:after="0" w:line="100" w:lineRule="atLeast"/>
        <w:ind w:firstLine="709"/>
        <w:jc w:val="both"/>
        <w:rPr>
          <w:rFonts w:ascii="Times New Roman" w:eastAsia="Courier New" w:hAnsi="Times New Roman"/>
          <w:color w:val="00000A"/>
          <w:kern w:val="2"/>
          <w:sz w:val="24"/>
          <w:szCs w:val="24"/>
        </w:rPr>
      </w:pPr>
    </w:p>
    <w:p w:rsidR="008C5512" w:rsidRPr="00B254EB" w:rsidRDefault="008C5512" w:rsidP="00B254EB">
      <w:pPr>
        <w:tabs>
          <w:tab w:val="left" w:pos="993"/>
          <w:tab w:val="left" w:pos="1134"/>
        </w:tabs>
        <w:spacing w:after="0" w:line="100" w:lineRule="atLeast"/>
        <w:ind w:firstLine="709"/>
        <w:jc w:val="both"/>
        <w:rPr>
          <w:rFonts w:ascii="Times New Roman" w:eastAsia="Courier New" w:hAnsi="Times New Roman"/>
          <w:color w:val="00000A"/>
          <w:kern w:val="2"/>
          <w:sz w:val="24"/>
          <w:szCs w:val="24"/>
        </w:rPr>
      </w:pPr>
    </w:p>
    <w:p w:rsidR="008C5512" w:rsidRPr="00B254EB" w:rsidRDefault="008C5512" w:rsidP="00B254EB">
      <w:pPr>
        <w:numPr>
          <w:ilvl w:val="0"/>
          <w:numId w:val="6"/>
        </w:numPr>
        <w:spacing w:after="0" w:line="240" w:lineRule="auto"/>
        <w:ind w:firstLine="709"/>
        <w:jc w:val="both"/>
        <w:outlineLvl w:val="0"/>
        <w:rPr>
          <w:rFonts w:ascii="Times New Roman" w:eastAsia="Calibri" w:hAnsi="Times New Roman"/>
          <w:b/>
          <w:i/>
          <w:sz w:val="24"/>
          <w:szCs w:val="24"/>
        </w:rPr>
      </w:pPr>
      <w:r w:rsidRPr="00B254EB">
        <w:rPr>
          <w:rFonts w:ascii="Times New Roman" w:eastAsia="Calibri" w:hAnsi="Times New Roman"/>
          <w:b/>
          <w:i/>
          <w:sz w:val="24"/>
          <w:szCs w:val="24"/>
        </w:rPr>
        <w:t>Исчерпывающий перечень документов, необходимых для предоставления Государственной услуги, которые находятся  в распоряжении Органов власти</w:t>
      </w:r>
      <w:bookmarkEnd w:id="58"/>
      <w:bookmarkEnd w:id="59"/>
      <w:bookmarkEnd w:id="60"/>
      <w:r w:rsidRPr="00B254EB">
        <w:rPr>
          <w:rFonts w:ascii="Times New Roman" w:eastAsia="Calibri" w:hAnsi="Times New Roman"/>
          <w:b/>
          <w:i/>
          <w:sz w:val="24"/>
          <w:szCs w:val="24"/>
        </w:rPr>
        <w:t>, Органов местного самоуправления или Организаций</w:t>
      </w:r>
      <w:bookmarkEnd w:id="61"/>
      <w:r w:rsidRPr="00B254EB">
        <w:rPr>
          <w:rFonts w:ascii="Times New Roman" w:eastAsia="Calibri" w:hAnsi="Times New Roman"/>
          <w:b/>
          <w:i/>
          <w:sz w:val="24"/>
          <w:szCs w:val="24"/>
        </w:rPr>
        <w:br/>
      </w:r>
    </w:p>
    <w:p w:rsidR="00526402" w:rsidRPr="00526402" w:rsidRDefault="00526402" w:rsidP="00526402">
      <w:pPr>
        <w:pStyle w:val="20"/>
        <w:numPr>
          <w:ilvl w:val="1"/>
          <w:numId w:val="7"/>
        </w:numPr>
        <w:tabs>
          <w:tab w:val="left" w:pos="993"/>
          <w:tab w:val="left" w:pos="1134"/>
        </w:tabs>
        <w:spacing w:after="0" w:line="100" w:lineRule="atLeast"/>
        <w:ind w:left="0" w:firstLine="709"/>
        <w:jc w:val="both"/>
        <w:rPr>
          <w:rFonts w:cs="Times New Roman"/>
          <w:sz w:val="24"/>
          <w:szCs w:val="24"/>
        </w:rPr>
      </w:pPr>
      <w:bookmarkStart w:id="62" w:name="_Ref438363884"/>
      <w:r w:rsidRPr="00526402">
        <w:rPr>
          <w:rFonts w:cs="Times New Roman"/>
          <w:sz w:val="24"/>
          <w:szCs w:val="24"/>
        </w:rPr>
        <w:t>Для предоставления Государственной услуги Администрацией запрашиваются следующие документы (сведения):</w:t>
      </w:r>
    </w:p>
    <w:p w:rsidR="00526402" w:rsidRPr="00526402" w:rsidRDefault="00526402" w:rsidP="00526402">
      <w:pPr>
        <w:pStyle w:val="110"/>
        <w:numPr>
          <w:ilvl w:val="2"/>
          <w:numId w:val="7"/>
        </w:numPr>
        <w:spacing w:line="100" w:lineRule="atLeast"/>
        <w:ind w:left="0" w:firstLine="709"/>
        <w:rPr>
          <w:sz w:val="24"/>
          <w:szCs w:val="24"/>
        </w:rPr>
      </w:pPr>
      <w:r w:rsidRPr="00526402">
        <w:rPr>
          <w:sz w:val="24"/>
          <w:szCs w:val="24"/>
        </w:rPr>
        <w:t xml:space="preserve"> </w:t>
      </w:r>
      <w:bookmarkEnd w:id="62"/>
      <w:r w:rsidRPr="00526402">
        <w:rPr>
          <w:sz w:val="24"/>
          <w:szCs w:val="24"/>
        </w:rPr>
        <w:t>Выписка из Единого государственного реестра недвижимости запрашивается в Управлении Федеральной службы государственной регистрации, кадастра и картографии по Московской области.</w:t>
      </w:r>
    </w:p>
    <w:p w:rsidR="00526402" w:rsidRPr="00526402" w:rsidRDefault="00526402" w:rsidP="00526402">
      <w:pPr>
        <w:numPr>
          <w:ilvl w:val="2"/>
          <w:numId w:val="7"/>
        </w:numPr>
        <w:spacing w:after="0" w:line="100" w:lineRule="atLeast"/>
        <w:ind w:left="0" w:firstLine="709"/>
        <w:jc w:val="both"/>
        <w:rPr>
          <w:rFonts w:ascii="Times New Roman" w:hAnsi="Times New Roman"/>
          <w:sz w:val="24"/>
          <w:szCs w:val="24"/>
        </w:rPr>
      </w:pPr>
      <w:r w:rsidRPr="00526402">
        <w:rPr>
          <w:rFonts w:ascii="Times New Roman" w:hAnsi="Times New Roman"/>
          <w:sz w:val="24"/>
          <w:szCs w:val="24"/>
        </w:rPr>
        <w:t xml:space="preserve"> Информация о нахождении сведений о Заявителе   в сводном списке детей-сирот и детей, оставшихся без попечения родителей, лиц из их числа, подлежащих обеспечению жилыми помещениями,  в текущем году в городском округе Реутов Московской области запрашивается в Министерстве образования Московской области.</w:t>
      </w:r>
    </w:p>
    <w:p w:rsidR="00526402" w:rsidRPr="00526402" w:rsidRDefault="00526402" w:rsidP="00526402">
      <w:pPr>
        <w:numPr>
          <w:ilvl w:val="2"/>
          <w:numId w:val="7"/>
        </w:numPr>
        <w:spacing w:after="0" w:line="100" w:lineRule="atLeast"/>
        <w:ind w:left="0" w:firstLine="709"/>
        <w:jc w:val="both"/>
        <w:rPr>
          <w:rFonts w:ascii="Times New Roman" w:hAnsi="Times New Roman"/>
          <w:sz w:val="24"/>
          <w:szCs w:val="24"/>
        </w:rPr>
      </w:pPr>
      <w:r w:rsidRPr="00526402">
        <w:rPr>
          <w:rFonts w:ascii="Times New Roman" w:hAnsi="Times New Roman"/>
          <w:sz w:val="24"/>
          <w:szCs w:val="24"/>
        </w:rPr>
        <w:t>В случае отсутствия сведений, подтверждающих место жительства (место пребывания) на территории Московской области, в документе, удостоверяющим личность Заявителя - сведения, подтверждающие место жительства (место пребывания) на территории Московской области из Управления по вопросам миграции Главного управления Министерства внутренних дел России по Московской области.</w:t>
      </w:r>
    </w:p>
    <w:p w:rsidR="00526402" w:rsidRPr="00526402" w:rsidRDefault="00526402" w:rsidP="00526402">
      <w:pPr>
        <w:pStyle w:val="20"/>
        <w:numPr>
          <w:ilvl w:val="1"/>
          <w:numId w:val="7"/>
        </w:numPr>
        <w:shd w:val="clear" w:color="auto" w:fill="FFFFFF"/>
        <w:tabs>
          <w:tab w:val="left" w:pos="993"/>
          <w:tab w:val="left" w:pos="1134"/>
        </w:tabs>
        <w:spacing w:after="0" w:line="100" w:lineRule="atLeast"/>
        <w:ind w:left="0" w:firstLine="709"/>
        <w:jc w:val="both"/>
        <w:rPr>
          <w:rFonts w:cs="Times New Roman"/>
          <w:color w:val="auto"/>
          <w:sz w:val="24"/>
          <w:szCs w:val="24"/>
        </w:rPr>
      </w:pPr>
      <w:r w:rsidRPr="00526402">
        <w:rPr>
          <w:rFonts w:cs="Times New Roman"/>
          <w:color w:val="auto"/>
          <w:sz w:val="24"/>
          <w:szCs w:val="24"/>
        </w:rPr>
        <w:t xml:space="preserve">Документы, указанные в пункте 11.1 </w:t>
      </w:r>
      <w:r w:rsidRPr="00526402">
        <w:rPr>
          <w:rFonts w:cs="Times New Roman"/>
          <w:color w:val="auto"/>
          <w:sz w:val="24"/>
          <w:szCs w:val="24"/>
          <w:shd w:val="clear" w:color="auto" w:fill="FFFFFF"/>
        </w:rPr>
        <w:fldChar w:fldCharType="begin"/>
      </w:r>
      <w:r w:rsidRPr="00526402">
        <w:rPr>
          <w:rFonts w:cs="Times New Roman"/>
          <w:color w:val="auto"/>
          <w:sz w:val="24"/>
          <w:szCs w:val="24"/>
          <w:shd w:val="clear" w:color="auto" w:fill="FFFFFF"/>
        </w:rPr>
        <w:instrText xml:space="preserve"> REF _Ref438363884 \h  \* MERGEFORMAT </w:instrText>
      </w:r>
      <w:r w:rsidRPr="00526402">
        <w:rPr>
          <w:rFonts w:cs="Times New Roman"/>
          <w:color w:val="auto"/>
          <w:sz w:val="24"/>
          <w:szCs w:val="24"/>
          <w:shd w:val="clear" w:color="auto" w:fill="FFFFFF"/>
        </w:rPr>
      </w:r>
      <w:r w:rsidRPr="00526402">
        <w:rPr>
          <w:rFonts w:cs="Times New Roman"/>
          <w:color w:val="auto"/>
          <w:sz w:val="24"/>
          <w:szCs w:val="24"/>
          <w:shd w:val="clear" w:color="auto" w:fill="FFFFFF"/>
        </w:rPr>
        <w:fldChar w:fldCharType="separate"/>
      </w:r>
      <w:r w:rsidRPr="00526402">
        <w:rPr>
          <w:rFonts w:cs="Times New Roman"/>
          <w:color w:val="auto"/>
          <w:sz w:val="24"/>
          <w:szCs w:val="24"/>
        </w:rPr>
        <w:t xml:space="preserve"> </w:t>
      </w:r>
      <w:r w:rsidRPr="00526402">
        <w:rPr>
          <w:rFonts w:cs="Times New Roman"/>
          <w:color w:val="auto"/>
          <w:sz w:val="24"/>
          <w:szCs w:val="24"/>
          <w:shd w:val="clear" w:color="auto" w:fill="FFFFFF"/>
        </w:rPr>
        <w:t>могут быть представлены Заявителем</w:t>
      </w:r>
      <w:r w:rsidRPr="00526402">
        <w:rPr>
          <w:rFonts w:cs="Times New Roman"/>
          <w:color w:val="auto"/>
          <w:sz w:val="24"/>
          <w:szCs w:val="24"/>
        </w:rPr>
        <w:t xml:space="preserve">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w:t>
      </w:r>
    </w:p>
    <w:p w:rsidR="00526402" w:rsidRPr="00526402" w:rsidRDefault="00526402" w:rsidP="00526402">
      <w:pPr>
        <w:pStyle w:val="110"/>
        <w:numPr>
          <w:ilvl w:val="1"/>
          <w:numId w:val="7"/>
        </w:numPr>
        <w:shd w:val="clear" w:color="auto" w:fill="FFFFFF"/>
        <w:spacing w:line="100" w:lineRule="atLeast"/>
        <w:ind w:left="0" w:firstLine="709"/>
        <w:rPr>
          <w:sz w:val="24"/>
          <w:szCs w:val="24"/>
        </w:rPr>
      </w:pPr>
      <w:r w:rsidRPr="00526402">
        <w:rPr>
          <w:color w:val="FF0000"/>
          <w:sz w:val="24"/>
          <w:szCs w:val="24"/>
          <w:shd w:val="clear" w:color="auto" w:fill="FFFFFF"/>
        </w:rPr>
        <w:t xml:space="preserve"> </w:t>
      </w:r>
      <w:r w:rsidRPr="00526402">
        <w:rPr>
          <w:color w:val="FF0000"/>
          <w:sz w:val="24"/>
          <w:szCs w:val="24"/>
          <w:shd w:val="clear" w:color="auto" w:fill="FFFFFF"/>
        </w:rPr>
        <w:fldChar w:fldCharType="end"/>
      </w:r>
      <w:r w:rsidRPr="00526402">
        <w:rPr>
          <w:sz w:val="24"/>
          <w:szCs w:val="24"/>
        </w:rPr>
        <w:t xml:space="preserve">МФЦ не вправе требовать от Заявителя (представителя Заявителя) представления документов и информации, указанных   в настоящем пункте. </w:t>
      </w:r>
    </w:p>
    <w:p w:rsidR="00526402" w:rsidRPr="00526402" w:rsidRDefault="00526402" w:rsidP="00526402">
      <w:pPr>
        <w:pStyle w:val="110"/>
        <w:numPr>
          <w:ilvl w:val="1"/>
          <w:numId w:val="7"/>
        </w:numPr>
        <w:spacing w:line="100" w:lineRule="atLeast"/>
        <w:ind w:left="0" w:firstLine="709"/>
        <w:rPr>
          <w:sz w:val="24"/>
          <w:szCs w:val="24"/>
        </w:rPr>
      </w:pPr>
      <w:r w:rsidRPr="00526402">
        <w:rPr>
          <w:sz w:val="24"/>
          <w:szCs w:val="24"/>
        </w:rPr>
        <w:t>МФЦ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w:t>
      </w:r>
    </w:p>
    <w:p w:rsidR="008C5512" w:rsidRPr="00B254EB" w:rsidRDefault="008C5512" w:rsidP="00B254EB">
      <w:pPr>
        <w:tabs>
          <w:tab w:val="num" w:pos="709"/>
        </w:tabs>
        <w:spacing w:after="0" w:line="100" w:lineRule="atLeast"/>
        <w:jc w:val="both"/>
        <w:outlineLvl w:val="1"/>
        <w:rPr>
          <w:rFonts w:ascii="Times New Roman" w:eastAsia="Calibri" w:hAnsi="Times New Roman"/>
          <w:sz w:val="24"/>
          <w:szCs w:val="24"/>
        </w:rPr>
      </w:pPr>
    </w:p>
    <w:p w:rsidR="008C5512" w:rsidRPr="00B254EB" w:rsidRDefault="008C5512" w:rsidP="00B254EB">
      <w:pPr>
        <w:numPr>
          <w:ilvl w:val="0"/>
          <w:numId w:val="7"/>
        </w:numPr>
        <w:tabs>
          <w:tab w:val="num" w:pos="709"/>
        </w:tabs>
        <w:spacing w:after="0" w:line="240" w:lineRule="auto"/>
        <w:ind w:left="0" w:firstLine="709"/>
        <w:jc w:val="both"/>
        <w:outlineLvl w:val="0"/>
        <w:rPr>
          <w:rFonts w:ascii="Times New Roman" w:eastAsia="Calibri" w:hAnsi="Times New Roman"/>
          <w:b/>
          <w:i/>
          <w:sz w:val="24"/>
          <w:szCs w:val="24"/>
        </w:rPr>
      </w:pPr>
      <w:bookmarkStart w:id="63" w:name="_Toc437973293"/>
      <w:bookmarkStart w:id="64" w:name="_Toc438110034"/>
      <w:bookmarkStart w:id="65" w:name="_Toc438376239"/>
      <w:bookmarkStart w:id="66" w:name="_Toc468470734"/>
      <w:bookmarkStart w:id="67" w:name="_Toc437973291"/>
      <w:bookmarkStart w:id="68" w:name="_Toc438110032"/>
      <w:bookmarkStart w:id="69" w:name="_Toc438376236"/>
      <w:r w:rsidRPr="00B254EB">
        <w:rPr>
          <w:rFonts w:ascii="Times New Roman" w:eastAsia="Calibri" w:hAnsi="Times New Roman"/>
          <w:b/>
          <w:i/>
          <w:sz w:val="24"/>
          <w:szCs w:val="24"/>
        </w:rPr>
        <w:t>Исчерпывающий перечень оснований для отказа в приеме</w:t>
      </w:r>
      <w:r w:rsidR="0026109A">
        <w:rPr>
          <w:rFonts w:ascii="Times New Roman" w:eastAsia="Calibri" w:hAnsi="Times New Roman"/>
          <w:b/>
          <w:i/>
          <w:sz w:val="24"/>
          <w:szCs w:val="24"/>
        </w:rPr>
        <w:t xml:space="preserve"> </w:t>
      </w:r>
      <w:r w:rsidRPr="00B254EB">
        <w:rPr>
          <w:rFonts w:ascii="Times New Roman" w:eastAsia="Calibri" w:hAnsi="Times New Roman"/>
          <w:b/>
          <w:i/>
          <w:sz w:val="24"/>
          <w:szCs w:val="24"/>
        </w:rPr>
        <w:t>и регистрации документов, необходимых для предоставления Государственной Услуги</w:t>
      </w:r>
      <w:bookmarkEnd w:id="63"/>
      <w:bookmarkEnd w:id="64"/>
      <w:bookmarkEnd w:id="65"/>
      <w:bookmarkEnd w:id="66"/>
    </w:p>
    <w:p w:rsidR="008C5512" w:rsidRPr="00B254EB" w:rsidRDefault="008C5512" w:rsidP="00B254EB">
      <w:pPr>
        <w:tabs>
          <w:tab w:val="num" w:pos="709"/>
        </w:tabs>
        <w:spacing w:after="0" w:line="240" w:lineRule="auto"/>
        <w:jc w:val="both"/>
        <w:outlineLvl w:val="0"/>
        <w:rPr>
          <w:rFonts w:ascii="Times New Roman" w:eastAsia="Calibri" w:hAnsi="Times New Roman"/>
          <w:b/>
          <w:i/>
          <w:sz w:val="24"/>
          <w:szCs w:val="24"/>
        </w:rPr>
      </w:pPr>
    </w:p>
    <w:p w:rsidR="008C5512" w:rsidRPr="00B254EB" w:rsidRDefault="008C5512" w:rsidP="00B254EB">
      <w:pPr>
        <w:numPr>
          <w:ilvl w:val="1"/>
          <w:numId w:val="7"/>
        </w:numPr>
        <w:tabs>
          <w:tab w:val="clear" w:pos="0"/>
          <w:tab w:val="left" w:pos="142"/>
          <w:tab w:val="num" w:pos="709"/>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Основаниями для отказа в приеме и регистрации документов, необходимых для предоставления Государственной услуги, являются: </w:t>
      </w:r>
    </w:p>
    <w:p w:rsidR="008C5512" w:rsidRPr="00B254EB" w:rsidRDefault="008C5512" w:rsidP="00B254EB">
      <w:pPr>
        <w:numPr>
          <w:ilvl w:val="2"/>
          <w:numId w:val="7"/>
        </w:numPr>
        <w:tabs>
          <w:tab w:val="clear" w:pos="0"/>
          <w:tab w:val="left" w:pos="142"/>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Обращение за предоставлением Государственной услуги, не предоставляемой Администрацией.</w:t>
      </w:r>
    </w:p>
    <w:p w:rsidR="008C5512" w:rsidRPr="00B254EB" w:rsidRDefault="008C5512" w:rsidP="00B254EB">
      <w:pPr>
        <w:numPr>
          <w:ilvl w:val="2"/>
          <w:numId w:val="7"/>
        </w:numPr>
        <w:tabs>
          <w:tab w:val="clear" w:pos="0"/>
          <w:tab w:val="left" w:pos="142"/>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rsidR="008C5512" w:rsidRPr="00B254EB" w:rsidRDefault="008C5512" w:rsidP="00B254EB">
      <w:pPr>
        <w:numPr>
          <w:ilvl w:val="2"/>
          <w:numId w:val="7"/>
        </w:numPr>
        <w:tabs>
          <w:tab w:val="clear" w:pos="0"/>
          <w:tab w:val="left" w:pos="142"/>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Документы содержат подчистки и исправления.</w:t>
      </w:r>
    </w:p>
    <w:p w:rsidR="008C5512" w:rsidRPr="00B254EB" w:rsidRDefault="008C5512" w:rsidP="00B254EB">
      <w:pPr>
        <w:numPr>
          <w:ilvl w:val="2"/>
          <w:numId w:val="7"/>
        </w:numPr>
        <w:tabs>
          <w:tab w:val="clear" w:pos="0"/>
          <w:tab w:val="left" w:pos="142"/>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lastRenderedPageBreak/>
        <w:t>Документы имеют исправления.</w:t>
      </w:r>
    </w:p>
    <w:p w:rsidR="008C5512" w:rsidRPr="00B254EB" w:rsidRDefault="008C5512" w:rsidP="00B254EB">
      <w:pPr>
        <w:numPr>
          <w:ilvl w:val="2"/>
          <w:numId w:val="7"/>
        </w:numPr>
        <w:tabs>
          <w:tab w:val="clear" w:pos="0"/>
          <w:tab w:val="left" w:pos="142"/>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Документы содержат повреждения, наличие которых не позволяет однозначно истолковать их содержание.</w:t>
      </w:r>
    </w:p>
    <w:p w:rsidR="008C5512" w:rsidRPr="00B254EB" w:rsidRDefault="008C5512" w:rsidP="00B254EB">
      <w:pPr>
        <w:numPr>
          <w:ilvl w:val="2"/>
          <w:numId w:val="7"/>
        </w:numPr>
        <w:tabs>
          <w:tab w:val="clear" w:pos="0"/>
          <w:tab w:val="left" w:pos="142"/>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Документы утратили силу.</w:t>
      </w:r>
    </w:p>
    <w:p w:rsidR="008C5512" w:rsidRPr="00B254EB" w:rsidRDefault="008C5512" w:rsidP="00B254EB">
      <w:pPr>
        <w:numPr>
          <w:ilvl w:val="2"/>
          <w:numId w:val="7"/>
        </w:numPr>
        <w:tabs>
          <w:tab w:val="clear" w:pos="0"/>
          <w:tab w:val="left" w:pos="142"/>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Некорректное заполнение Заявителем обязательных полей в Заявлении (при подаче заявления представителем Заявителя, не уполномоченного на подписание Заявления);</w:t>
      </w:r>
    </w:p>
    <w:p w:rsidR="008C5512" w:rsidRPr="00B254EB" w:rsidRDefault="008C5512" w:rsidP="00B254EB">
      <w:pPr>
        <w:numPr>
          <w:ilvl w:val="2"/>
          <w:numId w:val="7"/>
        </w:numPr>
        <w:tabs>
          <w:tab w:val="clear" w:pos="0"/>
          <w:tab w:val="left" w:pos="142"/>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Качество представленных документов не позволяет</w:t>
      </w:r>
      <w:r w:rsidR="0026109A">
        <w:rPr>
          <w:rFonts w:ascii="Times New Roman" w:eastAsia="Courier New" w:hAnsi="Times New Roman"/>
          <w:color w:val="000000"/>
          <w:kern w:val="2"/>
          <w:sz w:val="24"/>
          <w:szCs w:val="24"/>
        </w:rPr>
        <w:t xml:space="preserve"> </w:t>
      </w:r>
      <w:r w:rsidRPr="00B254EB">
        <w:rPr>
          <w:rFonts w:ascii="Times New Roman" w:eastAsia="Courier New" w:hAnsi="Times New Roman"/>
          <w:color w:val="000000"/>
          <w:kern w:val="2"/>
          <w:sz w:val="24"/>
          <w:szCs w:val="24"/>
        </w:rPr>
        <w:t>в полном объеме прочитать сведения, содержащиеся в документах.</w:t>
      </w:r>
    </w:p>
    <w:p w:rsidR="008C5512" w:rsidRPr="00B254EB" w:rsidRDefault="008C5512" w:rsidP="00B254EB">
      <w:pPr>
        <w:numPr>
          <w:ilvl w:val="2"/>
          <w:numId w:val="7"/>
        </w:numPr>
        <w:tabs>
          <w:tab w:val="clear" w:pos="0"/>
          <w:tab w:val="left" w:pos="142"/>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Представлен неполный комплект документов в соответствии с пунктом 10 настоящего Административного регламента;</w:t>
      </w:r>
    </w:p>
    <w:p w:rsidR="008C5512" w:rsidRPr="00B254EB" w:rsidRDefault="008C5512" w:rsidP="00B254EB">
      <w:pPr>
        <w:numPr>
          <w:ilvl w:val="2"/>
          <w:numId w:val="7"/>
        </w:numPr>
        <w:tabs>
          <w:tab w:val="clear" w:pos="0"/>
          <w:tab w:val="left" w:pos="142"/>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6 к настоящему Административному регламенту).</w:t>
      </w:r>
    </w:p>
    <w:p w:rsidR="008C5512" w:rsidRPr="00B254EB" w:rsidRDefault="008C5512" w:rsidP="00B254EB">
      <w:pPr>
        <w:numPr>
          <w:ilvl w:val="1"/>
          <w:numId w:val="7"/>
        </w:numPr>
        <w:tabs>
          <w:tab w:val="clear" w:pos="0"/>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Решение об отказе в приеме и регистрации документов, необходимых для предоставления Государственной услуги, оформляется по форме согласно Приложению 8 к настоящему Административному регламенту.</w:t>
      </w:r>
    </w:p>
    <w:p w:rsidR="008C5512" w:rsidRPr="00B254EB" w:rsidRDefault="008C5512" w:rsidP="00B254EB">
      <w:pPr>
        <w:numPr>
          <w:ilvl w:val="1"/>
          <w:numId w:val="7"/>
        </w:numPr>
        <w:tabs>
          <w:tab w:val="clear" w:pos="0"/>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8C5512" w:rsidRDefault="008C5512" w:rsidP="00B254EB">
      <w:pPr>
        <w:tabs>
          <w:tab w:val="num" w:pos="709"/>
          <w:tab w:val="left" w:pos="1134"/>
          <w:tab w:val="left" w:pos="1701"/>
        </w:tabs>
        <w:spacing w:after="0" w:line="100" w:lineRule="atLeast"/>
        <w:ind w:firstLine="709"/>
        <w:jc w:val="both"/>
        <w:outlineLvl w:val="2"/>
        <w:rPr>
          <w:rFonts w:ascii="Times New Roman" w:eastAsia="Courier New" w:hAnsi="Times New Roman"/>
          <w:color w:val="000000"/>
          <w:kern w:val="2"/>
          <w:sz w:val="24"/>
          <w:szCs w:val="24"/>
        </w:rPr>
      </w:pPr>
    </w:p>
    <w:p w:rsidR="00407218" w:rsidRPr="00B254EB" w:rsidRDefault="00407218" w:rsidP="00B254EB">
      <w:pPr>
        <w:tabs>
          <w:tab w:val="num" w:pos="709"/>
          <w:tab w:val="left" w:pos="1134"/>
          <w:tab w:val="left" w:pos="1701"/>
        </w:tabs>
        <w:spacing w:after="0" w:line="100" w:lineRule="atLeast"/>
        <w:ind w:firstLine="709"/>
        <w:jc w:val="both"/>
        <w:outlineLvl w:val="2"/>
        <w:rPr>
          <w:rFonts w:ascii="Times New Roman" w:eastAsia="Courier New" w:hAnsi="Times New Roman"/>
          <w:color w:val="000000"/>
          <w:kern w:val="2"/>
          <w:sz w:val="24"/>
          <w:szCs w:val="24"/>
        </w:rPr>
      </w:pPr>
    </w:p>
    <w:p w:rsidR="008C5512" w:rsidRPr="00B254EB" w:rsidRDefault="008C5512" w:rsidP="00B254EB">
      <w:pPr>
        <w:numPr>
          <w:ilvl w:val="0"/>
          <w:numId w:val="7"/>
        </w:numPr>
        <w:tabs>
          <w:tab w:val="num" w:pos="709"/>
        </w:tabs>
        <w:spacing w:after="0" w:line="240" w:lineRule="auto"/>
        <w:ind w:left="0" w:firstLine="709"/>
        <w:jc w:val="both"/>
        <w:outlineLvl w:val="0"/>
        <w:rPr>
          <w:rFonts w:ascii="Times New Roman" w:eastAsia="Calibri" w:hAnsi="Times New Roman"/>
          <w:b/>
          <w:sz w:val="24"/>
          <w:szCs w:val="24"/>
        </w:rPr>
      </w:pPr>
      <w:bookmarkStart w:id="70" w:name="_Toc468470735"/>
      <w:r w:rsidRPr="00B254EB">
        <w:rPr>
          <w:rFonts w:ascii="Times New Roman" w:eastAsia="Calibri" w:hAnsi="Times New Roman"/>
          <w:b/>
          <w:i/>
          <w:sz w:val="24"/>
          <w:szCs w:val="24"/>
        </w:rPr>
        <w:t xml:space="preserve">Исчерпывающий перечень оснований для отказа  в предоставлении </w:t>
      </w:r>
      <w:bookmarkEnd w:id="67"/>
      <w:bookmarkEnd w:id="68"/>
      <w:r w:rsidRPr="00B254EB">
        <w:rPr>
          <w:rFonts w:ascii="Times New Roman" w:eastAsia="Calibri" w:hAnsi="Times New Roman"/>
          <w:b/>
          <w:i/>
          <w:sz w:val="24"/>
          <w:szCs w:val="24"/>
        </w:rPr>
        <w:t>Государственной услуги</w:t>
      </w:r>
      <w:bookmarkEnd w:id="69"/>
      <w:bookmarkEnd w:id="70"/>
    </w:p>
    <w:p w:rsidR="008C5512" w:rsidRPr="00B254EB" w:rsidRDefault="008C5512" w:rsidP="00B254EB">
      <w:pPr>
        <w:tabs>
          <w:tab w:val="num" w:pos="709"/>
        </w:tabs>
        <w:spacing w:after="0" w:line="240" w:lineRule="auto"/>
        <w:jc w:val="both"/>
        <w:outlineLvl w:val="0"/>
        <w:rPr>
          <w:rFonts w:ascii="Times New Roman" w:eastAsia="Calibri" w:hAnsi="Times New Roman"/>
          <w:b/>
          <w:sz w:val="24"/>
          <w:szCs w:val="24"/>
        </w:rPr>
      </w:pPr>
    </w:p>
    <w:p w:rsidR="008C5512" w:rsidRPr="00B254EB" w:rsidRDefault="008C5512" w:rsidP="00B254EB">
      <w:pPr>
        <w:numPr>
          <w:ilvl w:val="1"/>
          <w:numId w:val="7"/>
        </w:numPr>
        <w:tabs>
          <w:tab w:val="clear" w:pos="0"/>
          <w:tab w:val="num" w:pos="709"/>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Основаниями для отказа в предоставлении Государственной услуги являются:</w:t>
      </w:r>
    </w:p>
    <w:p w:rsidR="008C5512" w:rsidRPr="00B254EB" w:rsidRDefault="008C5512" w:rsidP="00B254EB">
      <w:pPr>
        <w:numPr>
          <w:ilvl w:val="2"/>
          <w:numId w:val="7"/>
        </w:numPr>
        <w:tabs>
          <w:tab w:val="clear" w:pos="0"/>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Наличие противоречивых сведений в Заявлении и приложенных к нему документах.</w:t>
      </w:r>
    </w:p>
    <w:p w:rsidR="008C5512" w:rsidRPr="00B254EB" w:rsidRDefault="008C5512" w:rsidP="00B254EB">
      <w:pPr>
        <w:numPr>
          <w:ilvl w:val="2"/>
          <w:numId w:val="7"/>
        </w:numPr>
        <w:tabs>
          <w:tab w:val="clear" w:pos="0"/>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Несоответствие категории Заявителя кругу лиц, указанных в пункте 2 настоящего Административного регламента.</w:t>
      </w:r>
    </w:p>
    <w:p w:rsidR="008C5512" w:rsidRPr="00B254EB" w:rsidRDefault="008C5512" w:rsidP="00B254EB">
      <w:pPr>
        <w:numPr>
          <w:ilvl w:val="2"/>
          <w:numId w:val="7"/>
        </w:numPr>
        <w:tabs>
          <w:tab w:val="clear" w:pos="0"/>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8C5512" w:rsidRPr="00B254EB" w:rsidRDefault="008C5512" w:rsidP="00B254EB">
      <w:pPr>
        <w:numPr>
          <w:ilvl w:val="2"/>
          <w:numId w:val="7"/>
        </w:numPr>
        <w:tabs>
          <w:tab w:val="clear" w:pos="0"/>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8C5512" w:rsidRPr="00B254EB" w:rsidRDefault="008C5512" w:rsidP="00B254EB">
      <w:pPr>
        <w:numPr>
          <w:ilvl w:val="2"/>
          <w:numId w:val="7"/>
        </w:numPr>
        <w:tabs>
          <w:tab w:val="clear" w:pos="0"/>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текущем году в городском округе Реутов Московской области. </w:t>
      </w:r>
    </w:p>
    <w:p w:rsidR="008C5512" w:rsidRPr="00B254EB" w:rsidRDefault="008C5512" w:rsidP="00B254EB">
      <w:pPr>
        <w:numPr>
          <w:ilvl w:val="2"/>
          <w:numId w:val="7"/>
        </w:numPr>
        <w:tabs>
          <w:tab w:val="clear" w:pos="0"/>
          <w:tab w:val="num" w:pos="709"/>
        </w:tabs>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8C5512" w:rsidRPr="00B254EB" w:rsidRDefault="008C5512" w:rsidP="00B254EB">
      <w:pPr>
        <w:tabs>
          <w:tab w:val="num" w:pos="709"/>
        </w:tabs>
        <w:spacing w:after="0" w:line="100" w:lineRule="atLeast"/>
        <w:jc w:val="both"/>
        <w:outlineLvl w:val="2"/>
        <w:rPr>
          <w:rFonts w:ascii="Times New Roman" w:eastAsia="Courier New" w:hAnsi="Times New Roman"/>
          <w:color w:val="000000"/>
          <w:kern w:val="2"/>
          <w:sz w:val="24"/>
          <w:szCs w:val="24"/>
        </w:rPr>
      </w:pPr>
    </w:p>
    <w:p w:rsidR="008C5512" w:rsidRPr="00B254EB" w:rsidRDefault="008C5512" w:rsidP="00B254EB">
      <w:pPr>
        <w:numPr>
          <w:ilvl w:val="0"/>
          <w:numId w:val="7"/>
        </w:numPr>
        <w:tabs>
          <w:tab w:val="num" w:pos="709"/>
        </w:tabs>
        <w:spacing w:after="0" w:line="240" w:lineRule="auto"/>
        <w:ind w:left="0" w:firstLine="709"/>
        <w:jc w:val="both"/>
        <w:outlineLvl w:val="0"/>
        <w:rPr>
          <w:rFonts w:ascii="Times New Roman" w:eastAsia="Calibri" w:hAnsi="Times New Roman"/>
          <w:b/>
          <w:i/>
          <w:sz w:val="24"/>
          <w:szCs w:val="24"/>
        </w:rPr>
      </w:pPr>
      <w:bookmarkStart w:id="71" w:name="_Toc439151950"/>
      <w:bookmarkStart w:id="72" w:name="_Toc439151441"/>
      <w:bookmarkStart w:id="73" w:name="_Toc439151364"/>
      <w:bookmarkStart w:id="74" w:name="_Toc439151286"/>
      <w:bookmarkStart w:id="75" w:name="_Toc439084272"/>
      <w:bookmarkStart w:id="76" w:name="_Toc439068368"/>
      <w:bookmarkStart w:id="77" w:name="_Toc438376240"/>
      <w:bookmarkStart w:id="78" w:name="_Toc438110035"/>
      <w:bookmarkStart w:id="79" w:name="_Toc437973294"/>
      <w:bookmarkEnd w:id="71"/>
      <w:bookmarkEnd w:id="72"/>
      <w:bookmarkEnd w:id="73"/>
      <w:bookmarkEnd w:id="74"/>
      <w:bookmarkEnd w:id="75"/>
      <w:bookmarkEnd w:id="76"/>
      <w:r w:rsidRPr="00B254EB">
        <w:rPr>
          <w:rFonts w:ascii="Times New Roman" w:eastAsia="Calibri" w:hAnsi="Times New Roman"/>
          <w:b/>
          <w:i/>
          <w:sz w:val="24"/>
          <w:szCs w:val="24"/>
        </w:rPr>
        <w:t>Порядок, размер и основания взимания государственной пошлины или иной платы, взимаемой за предоставление Государственной услуги</w:t>
      </w:r>
    </w:p>
    <w:p w:rsidR="008C5512" w:rsidRPr="00B254EB" w:rsidRDefault="008C5512" w:rsidP="00B254EB">
      <w:pPr>
        <w:tabs>
          <w:tab w:val="num" w:pos="709"/>
        </w:tabs>
        <w:spacing w:after="0" w:line="240" w:lineRule="auto"/>
        <w:jc w:val="both"/>
        <w:outlineLvl w:val="0"/>
        <w:rPr>
          <w:rFonts w:ascii="Times New Roman" w:eastAsia="Calibri" w:hAnsi="Times New Roman"/>
          <w:b/>
          <w:i/>
          <w:sz w:val="24"/>
          <w:szCs w:val="24"/>
        </w:rPr>
      </w:pPr>
    </w:p>
    <w:p w:rsidR="008C5512" w:rsidRPr="00B254EB" w:rsidRDefault="008C5512" w:rsidP="00B254EB">
      <w:pPr>
        <w:numPr>
          <w:ilvl w:val="1"/>
          <w:numId w:val="7"/>
        </w:numPr>
        <w:tabs>
          <w:tab w:val="clear" w:pos="0"/>
          <w:tab w:val="num" w:pos="709"/>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Государственная услуга предоставляется бесплатно.</w:t>
      </w:r>
    </w:p>
    <w:p w:rsidR="008C5512" w:rsidRPr="00B254EB" w:rsidRDefault="008C5512" w:rsidP="00B254EB">
      <w:pPr>
        <w:tabs>
          <w:tab w:val="num" w:pos="709"/>
        </w:tabs>
        <w:spacing w:after="0" w:line="100" w:lineRule="atLeast"/>
        <w:jc w:val="both"/>
        <w:outlineLvl w:val="1"/>
        <w:rPr>
          <w:rFonts w:ascii="Times New Roman" w:eastAsia="Calibri" w:hAnsi="Times New Roman"/>
          <w:sz w:val="24"/>
          <w:szCs w:val="24"/>
        </w:rPr>
      </w:pPr>
    </w:p>
    <w:p w:rsidR="008C5512" w:rsidRPr="00B254EB" w:rsidRDefault="008C5512" w:rsidP="00B254EB">
      <w:pPr>
        <w:numPr>
          <w:ilvl w:val="0"/>
          <w:numId w:val="7"/>
        </w:numPr>
        <w:tabs>
          <w:tab w:val="num" w:pos="709"/>
        </w:tabs>
        <w:spacing w:after="0" w:line="240" w:lineRule="auto"/>
        <w:ind w:left="0" w:firstLine="709"/>
        <w:jc w:val="both"/>
        <w:outlineLvl w:val="0"/>
        <w:rPr>
          <w:rFonts w:ascii="Times New Roman" w:eastAsia="Calibri" w:hAnsi="Times New Roman"/>
          <w:b/>
          <w:i/>
          <w:sz w:val="24"/>
          <w:szCs w:val="24"/>
        </w:rPr>
      </w:pPr>
      <w:bookmarkStart w:id="80" w:name="_Toc468470737"/>
      <w:r w:rsidRPr="00B254EB">
        <w:rPr>
          <w:rFonts w:ascii="Times New Roman" w:eastAsia="Calibri" w:hAnsi="Times New Roman"/>
          <w:b/>
          <w:i/>
          <w:sz w:val="24"/>
          <w:szCs w:val="24"/>
        </w:rPr>
        <w:lastRenderedPageBreak/>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bookmarkEnd w:id="80"/>
    </w:p>
    <w:p w:rsidR="008C5512" w:rsidRPr="00B254EB" w:rsidRDefault="008C5512" w:rsidP="00B254EB">
      <w:pPr>
        <w:tabs>
          <w:tab w:val="num" w:pos="709"/>
        </w:tabs>
        <w:spacing w:after="0" w:line="240" w:lineRule="auto"/>
        <w:jc w:val="both"/>
        <w:outlineLvl w:val="0"/>
        <w:rPr>
          <w:rFonts w:ascii="Times New Roman" w:eastAsia="Calibri" w:hAnsi="Times New Roman"/>
          <w:b/>
          <w:i/>
          <w:sz w:val="24"/>
          <w:szCs w:val="24"/>
        </w:rPr>
      </w:pPr>
    </w:p>
    <w:p w:rsidR="008C5512" w:rsidRPr="00B254EB" w:rsidRDefault="008C5512" w:rsidP="00B254EB">
      <w:pPr>
        <w:numPr>
          <w:ilvl w:val="1"/>
          <w:numId w:val="7"/>
        </w:numPr>
        <w:tabs>
          <w:tab w:val="clear" w:pos="0"/>
          <w:tab w:val="num" w:pos="709"/>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Услуги, необходимые и обязательные для предоставления Государственной услуги, отсутствуют.</w:t>
      </w:r>
    </w:p>
    <w:p w:rsidR="008C5512" w:rsidRDefault="008C5512" w:rsidP="00B254EB">
      <w:pPr>
        <w:tabs>
          <w:tab w:val="num" w:pos="709"/>
        </w:tabs>
        <w:spacing w:after="0" w:line="100" w:lineRule="atLeast"/>
        <w:jc w:val="both"/>
        <w:outlineLvl w:val="1"/>
        <w:rPr>
          <w:rFonts w:ascii="Times New Roman" w:eastAsia="Calibri" w:hAnsi="Times New Roman"/>
          <w:sz w:val="24"/>
          <w:szCs w:val="24"/>
        </w:rPr>
      </w:pPr>
    </w:p>
    <w:p w:rsidR="00407218" w:rsidRPr="00B254EB" w:rsidRDefault="00407218" w:rsidP="00B254EB">
      <w:pPr>
        <w:tabs>
          <w:tab w:val="num" w:pos="709"/>
        </w:tabs>
        <w:spacing w:after="0" w:line="100" w:lineRule="atLeast"/>
        <w:jc w:val="both"/>
        <w:outlineLvl w:val="1"/>
        <w:rPr>
          <w:rFonts w:ascii="Times New Roman" w:eastAsia="Calibri" w:hAnsi="Times New Roman"/>
          <w:sz w:val="24"/>
          <w:szCs w:val="24"/>
        </w:rPr>
      </w:pPr>
    </w:p>
    <w:p w:rsidR="008C5512" w:rsidRPr="00B254EB" w:rsidRDefault="008C5512" w:rsidP="00B254EB">
      <w:pPr>
        <w:numPr>
          <w:ilvl w:val="0"/>
          <w:numId w:val="7"/>
        </w:numPr>
        <w:tabs>
          <w:tab w:val="num" w:pos="709"/>
        </w:tabs>
        <w:spacing w:after="0" w:line="240" w:lineRule="auto"/>
        <w:ind w:left="0" w:firstLine="709"/>
        <w:jc w:val="both"/>
        <w:outlineLvl w:val="0"/>
        <w:rPr>
          <w:rFonts w:ascii="Times New Roman" w:eastAsia="Calibri" w:hAnsi="Times New Roman"/>
          <w:b/>
          <w:i/>
          <w:sz w:val="24"/>
          <w:szCs w:val="24"/>
        </w:rPr>
      </w:pPr>
      <w:bookmarkStart w:id="81" w:name="_Toc468470738"/>
      <w:r w:rsidRPr="00B254EB">
        <w:rPr>
          <w:rFonts w:ascii="Times New Roman" w:eastAsia="Calibri" w:hAnsi="Times New Roman"/>
          <w:b/>
          <w:i/>
          <w:sz w:val="24"/>
          <w:szCs w:val="24"/>
        </w:rPr>
        <w:t>Способы предоставления Заявителем документов, необходимых для получения Государственной услуги</w:t>
      </w:r>
      <w:bookmarkEnd w:id="77"/>
      <w:bookmarkEnd w:id="78"/>
      <w:bookmarkEnd w:id="79"/>
      <w:bookmarkEnd w:id="81"/>
    </w:p>
    <w:p w:rsidR="008C5512" w:rsidRDefault="008C5512" w:rsidP="00B254EB">
      <w:pPr>
        <w:tabs>
          <w:tab w:val="num" w:pos="709"/>
        </w:tabs>
        <w:spacing w:after="0" w:line="240" w:lineRule="auto"/>
        <w:jc w:val="both"/>
        <w:outlineLvl w:val="0"/>
        <w:rPr>
          <w:rFonts w:ascii="Times New Roman" w:eastAsia="Calibri" w:hAnsi="Times New Roman"/>
          <w:b/>
          <w:i/>
          <w:sz w:val="24"/>
          <w:szCs w:val="24"/>
        </w:rPr>
      </w:pPr>
    </w:p>
    <w:p w:rsidR="00407218" w:rsidRPr="00B254EB" w:rsidRDefault="00407218" w:rsidP="00B254EB">
      <w:pPr>
        <w:tabs>
          <w:tab w:val="num" w:pos="709"/>
        </w:tabs>
        <w:spacing w:after="0" w:line="240" w:lineRule="auto"/>
        <w:jc w:val="both"/>
        <w:outlineLvl w:val="0"/>
        <w:rPr>
          <w:rFonts w:ascii="Times New Roman" w:eastAsia="Calibri" w:hAnsi="Times New Roman"/>
          <w:b/>
          <w:i/>
          <w:sz w:val="24"/>
          <w:szCs w:val="24"/>
        </w:rPr>
      </w:pPr>
    </w:p>
    <w:p w:rsidR="008C5512" w:rsidRPr="00B254EB" w:rsidRDefault="008C5512" w:rsidP="00B254EB">
      <w:pPr>
        <w:numPr>
          <w:ilvl w:val="1"/>
          <w:numId w:val="7"/>
        </w:numPr>
        <w:tabs>
          <w:tab w:val="clear" w:pos="0"/>
          <w:tab w:val="num" w:pos="709"/>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Личное обращение Заявителя (представителя Заявителя) в МФЦ. </w:t>
      </w:r>
    </w:p>
    <w:p w:rsidR="008C5512" w:rsidRPr="00B254EB" w:rsidRDefault="008C5512" w:rsidP="00B254EB">
      <w:pPr>
        <w:numPr>
          <w:ilvl w:val="2"/>
          <w:numId w:val="7"/>
        </w:numPr>
        <w:tabs>
          <w:tab w:val="clear" w:pos="0"/>
          <w:tab w:val="num" w:pos="709"/>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неявки по истечении 15 минут с назначенного времени приема.</w:t>
      </w:r>
    </w:p>
    <w:p w:rsidR="008C5512" w:rsidRPr="00B254EB" w:rsidRDefault="008C5512" w:rsidP="00B254EB">
      <w:pPr>
        <w:pStyle w:val="a6"/>
        <w:numPr>
          <w:ilvl w:val="2"/>
          <w:numId w:val="7"/>
        </w:numPr>
        <w:spacing w:after="0" w:line="100" w:lineRule="atLeast"/>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Для получения Государственной услуги Заявитель</w:t>
      </w:r>
    </w:p>
    <w:p w:rsidR="008C5512" w:rsidRPr="00B254EB" w:rsidRDefault="008C5512" w:rsidP="00B254EB">
      <w:pPr>
        <w:tabs>
          <w:tab w:val="left" w:pos="708"/>
        </w:tabs>
        <w:spacing w:after="0" w:line="100" w:lineRule="atLeast"/>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(представитель Заявителя) представляет необходимые документы, указанные в пункте 10 настоящего Административного регламента.</w:t>
      </w:r>
    </w:p>
    <w:p w:rsidR="008C5512" w:rsidRPr="00B254EB" w:rsidRDefault="008C5512" w:rsidP="00B254EB">
      <w:pPr>
        <w:tabs>
          <w:tab w:val="left" w:pos="708"/>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16.1.3.</w:t>
      </w:r>
      <w:r w:rsidRPr="00B254EB">
        <w:rPr>
          <w:rFonts w:ascii="Times New Roman" w:eastAsia="Calibri" w:hAnsi="Times New Roman"/>
          <w:sz w:val="24"/>
          <w:szCs w:val="24"/>
        </w:rPr>
        <w:tab/>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8C5512" w:rsidRPr="00B254EB" w:rsidRDefault="008C5512" w:rsidP="00B254EB">
      <w:pPr>
        <w:tabs>
          <w:tab w:val="left" w:pos="708"/>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16.1.4.</w:t>
      </w:r>
      <w:r w:rsidRPr="00B254EB">
        <w:rPr>
          <w:rFonts w:ascii="Times New Roman" w:eastAsia="Calibri" w:hAnsi="Times New Roman"/>
          <w:sz w:val="24"/>
          <w:szCs w:val="24"/>
        </w:rPr>
        <w:tab/>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по форме согласно Приложению 6 к настоящему Административному регламенту,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8C5512" w:rsidRPr="00B254EB" w:rsidRDefault="008C5512" w:rsidP="00B254EB">
      <w:pPr>
        <w:numPr>
          <w:ilvl w:val="2"/>
          <w:numId w:val="9"/>
        </w:numPr>
        <w:spacing w:after="0" w:line="100" w:lineRule="atLeast"/>
        <w:ind w:left="826"/>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Специалист МФЦ сканирует представленные Заявителем</w:t>
      </w:r>
    </w:p>
    <w:p w:rsidR="008C5512" w:rsidRPr="00B254EB" w:rsidRDefault="008C5512" w:rsidP="00B254EB">
      <w:pPr>
        <w:tabs>
          <w:tab w:val="left" w:pos="708"/>
        </w:tabs>
        <w:spacing w:after="0" w:line="100" w:lineRule="atLeast"/>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16.1.6.</w:t>
      </w:r>
      <w:r w:rsidRPr="00B254EB">
        <w:rPr>
          <w:rFonts w:ascii="Times New Roman" w:eastAsia="Courier New" w:hAnsi="Times New Roman"/>
          <w:color w:val="000000"/>
          <w:kern w:val="2"/>
          <w:sz w:val="24"/>
          <w:szCs w:val="24"/>
        </w:rPr>
        <w:tab/>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и даты готовности результата предоставления Государственной услуги. Регистрирует Заявление в Модуле оказания услуг ЕИС ОУ.</w:t>
      </w:r>
    </w:p>
    <w:p w:rsidR="008C5512" w:rsidRPr="00B254EB" w:rsidRDefault="008C5512" w:rsidP="00B254EB">
      <w:pPr>
        <w:tabs>
          <w:tab w:val="left" w:pos="708"/>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16.1.7.</w:t>
      </w:r>
      <w:r w:rsidRPr="00B254EB">
        <w:rPr>
          <w:rFonts w:ascii="Times New Roman" w:eastAsia="Calibri" w:hAnsi="Times New Roman"/>
          <w:sz w:val="24"/>
          <w:szCs w:val="24"/>
        </w:rPr>
        <w:tab/>
        <w:t>Электронное дело (Заявление, прилагаемые к нему документы, выписка) поступает из Модуля МФЦ ЕИС ОУ в Модуль оказания услуги ЕИС ОУ в день его формирования.</w:t>
      </w:r>
    </w:p>
    <w:p w:rsidR="008C5512" w:rsidRPr="00B254EB" w:rsidRDefault="008C5512" w:rsidP="00B254EB">
      <w:pPr>
        <w:tabs>
          <w:tab w:val="left" w:pos="708"/>
        </w:tabs>
        <w:spacing w:after="0" w:line="100" w:lineRule="atLeast"/>
        <w:ind w:left="34" w:firstLine="709"/>
        <w:jc w:val="both"/>
        <w:outlineLvl w:val="1"/>
        <w:rPr>
          <w:rFonts w:ascii="Times New Roman" w:eastAsia="Calibri" w:hAnsi="Times New Roman"/>
          <w:sz w:val="24"/>
          <w:szCs w:val="24"/>
          <w:shd w:val="clear" w:color="auto" w:fill="FFFF00"/>
        </w:rPr>
      </w:pPr>
      <w:r w:rsidRPr="00B254EB">
        <w:rPr>
          <w:rFonts w:ascii="Times New Roman" w:eastAsia="Calibri" w:hAnsi="Times New Roman"/>
          <w:sz w:val="24"/>
          <w:szCs w:val="24"/>
        </w:rPr>
        <w:t>16.1.8.</w:t>
      </w:r>
      <w:r w:rsidRPr="00B254EB">
        <w:rPr>
          <w:rFonts w:ascii="Times New Roman" w:eastAsia="Calibri" w:hAnsi="Times New Roman"/>
          <w:sz w:val="24"/>
          <w:szCs w:val="24"/>
        </w:rPr>
        <w:tab/>
        <w:t>Заявление, прилагаемые к нему документы и экземпляр выписки направляются из МФЦ в Администрацию курьерской службой на бумажных носителях на следующий рабочий день со дня их получения от Заявителя (представителя Заявителя).</w:t>
      </w:r>
    </w:p>
    <w:p w:rsidR="008C5512" w:rsidRDefault="008C5512" w:rsidP="00B254EB">
      <w:pPr>
        <w:tabs>
          <w:tab w:val="left" w:pos="708"/>
        </w:tabs>
        <w:spacing w:after="0" w:line="100" w:lineRule="atLeast"/>
        <w:ind w:left="862" w:firstLine="709"/>
        <w:jc w:val="both"/>
        <w:outlineLvl w:val="1"/>
        <w:rPr>
          <w:rFonts w:ascii="Times New Roman" w:eastAsia="Calibri" w:hAnsi="Times New Roman"/>
          <w:sz w:val="24"/>
          <w:szCs w:val="24"/>
          <w:shd w:val="clear" w:color="auto" w:fill="FFFF00"/>
        </w:rPr>
      </w:pPr>
    </w:p>
    <w:p w:rsidR="00407218" w:rsidRDefault="00407218" w:rsidP="00B254EB">
      <w:pPr>
        <w:tabs>
          <w:tab w:val="left" w:pos="708"/>
        </w:tabs>
        <w:spacing w:after="0" w:line="100" w:lineRule="atLeast"/>
        <w:ind w:left="862" w:firstLine="709"/>
        <w:jc w:val="both"/>
        <w:outlineLvl w:val="1"/>
        <w:rPr>
          <w:rFonts w:ascii="Times New Roman" w:eastAsia="Calibri" w:hAnsi="Times New Roman"/>
          <w:sz w:val="24"/>
          <w:szCs w:val="24"/>
          <w:shd w:val="clear" w:color="auto" w:fill="FFFF00"/>
        </w:rPr>
      </w:pPr>
    </w:p>
    <w:p w:rsidR="00407218" w:rsidRPr="00B254EB" w:rsidRDefault="00407218" w:rsidP="00B254EB">
      <w:pPr>
        <w:tabs>
          <w:tab w:val="left" w:pos="708"/>
        </w:tabs>
        <w:spacing w:after="0" w:line="100" w:lineRule="atLeast"/>
        <w:ind w:left="862" w:firstLine="709"/>
        <w:jc w:val="both"/>
        <w:outlineLvl w:val="1"/>
        <w:rPr>
          <w:rFonts w:ascii="Times New Roman" w:eastAsia="Calibri" w:hAnsi="Times New Roman"/>
          <w:sz w:val="24"/>
          <w:szCs w:val="24"/>
          <w:shd w:val="clear" w:color="auto" w:fill="FFFF00"/>
        </w:rPr>
      </w:pPr>
    </w:p>
    <w:p w:rsidR="008C5512" w:rsidRPr="00B254EB" w:rsidRDefault="008C5512" w:rsidP="00B254EB">
      <w:pPr>
        <w:numPr>
          <w:ilvl w:val="0"/>
          <w:numId w:val="7"/>
        </w:numPr>
        <w:spacing w:after="0" w:line="240" w:lineRule="auto"/>
        <w:ind w:firstLine="709"/>
        <w:jc w:val="both"/>
        <w:outlineLvl w:val="0"/>
        <w:rPr>
          <w:rFonts w:ascii="Times New Roman" w:eastAsia="Calibri" w:hAnsi="Times New Roman"/>
          <w:b/>
          <w:i/>
          <w:sz w:val="24"/>
          <w:szCs w:val="24"/>
        </w:rPr>
      </w:pPr>
      <w:bookmarkStart w:id="82" w:name="_Toc439151963"/>
      <w:bookmarkStart w:id="83" w:name="_Toc439151454"/>
      <w:bookmarkStart w:id="84" w:name="_Toc439151377"/>
      <w:bookmarkStart w:id="85" w:name="_Toc439151299"/>
      <w:bookmarkStart w:id="86" w:name="_Toc439151959"/>
      <w:bookmarkStart w:id="87" w:name="_Toc439151450"/>
      <w:bookmarkStart w:id="88" w:name="_Toc439151373"/>
      <w:bookmarkStart w:id="89" w:name="_Toc439151295"/>
      <w:bookmarkStart w:id="90" w:name="_Toc439151958"/>
      <w:bookmarkStart w:id="91" w:name="_Toc439151449"/>
      <w:bookmarkStart w:id="92" w:name="_Toc439151372"/>
      <w:bookmarkStart w:id="93" w:name="_Toc439151294"/>
      <w:bookmarkStart w:id="94" w:name="_Toc439151957"/>
      <w:bookmarkStart w:id="95" w:name="_Toc439151448"/>
      <w:bookmarkStart w:id="96" w:name="_Toc439151371"/>
      <w:bookmarkStart w:id="97" w:name="_Toc439151293"/>
      <w:bookmarkStart w:id="98" w:name="_Toc439151956"/>
      <w:bookmarkStart w:id="99" w:name="_Toc439151447"/>
      <w:bookmarkStart w:id="100" w:name="_Toc439151370"/>
      <w:bookmarkStart w:id="101" w:name="_Toc439151292"/>
      <w:bookmarkStart w:id="102" w:name="_Toc439151955"/>
      <w:bookmarkStart w:id="103" w:name="_Toc439151446"/>
      <w:bookmarkStart w:id="104" w:name="_Toc439151369"/>
      <w:bookmarkStart w:id="105" w:name="_Toc439151291"/>
      <w:bookmarkStart w:id="106" w:name="_Toc439151954"/>
      <w:bookmarkStart w:id="107" w:name="_Toc439151445"/>
      <w:bookmarkStart w:id="108" w:name="_Toc439151368"/>
      <w:bookmarkStart w:id="109" w:name="_Toc439151290"/>
      <w:bookmarkStart w:id="110" w:name="_Toc439151952"/>
      <w:bookmarkStart w:id="111" w:name="_Toc439151443"/>
      <w:bookmarkStart w:id="112" w:name="_Toc439151366"/>
      <w:bookmarkStart w:id="113" w:name="_Toc439151288"/>
      <w:bookmarkStart w:id="114" w:name="_Toc468470739"/>
      <w:bookmarkStart w:id="115" w:name="_Toc438376241"/>
      <w:bookmarkStart w:id="116" w:name="_Toc438110036"/>
      <w:bookmarkStart w:id="117" w:name="_Toc43797329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B254EB">
        <w:rPr>
          <w:rFonts w:ascii="Times New Roman" w:eastAsia="Calibri" w:hAnsi="Times New Roman"/>
          <w:b/>
          <w:i/>
          <w:sz w:val="24"/>
          <w:szCs w:val="24"/>
        </w:rPr>
        <w:lastRenderedPageBreak/>
        <w:t>Способы получения Заявителем результатов предоставления Государственной услуги</w:t>
      </w:r>
      <w:bookmarkEnd w:id="114"/>
      <w:bookmarkEnd w:id="115"/>
      <w:bookmarkEnd w:id="116"/>
    </w:p>
    <w:p w:rsidR="008C5512" w:rsidRPr="00B254EB" w:rsidRDefault="008C5512" w:rsidP="00B254EB">
      <w:pPr>
        <w:tabs>
          <w:tab w:val="left" w:pos="708"/>
        </w:tabs>
        <w:spacing w:after="0" w:line="240" w:lineRule="auto"/>
        <w:ind w:left="709"/>
        <w:jc w:val="both"/>
        <w:outlineLvl w:val="0"/>
        <w:rPr>
          <w:rFonts w:ascii="Times New Roman" w:eastAsia="Calibri" w:hAnsi="Times New Roman"/>
          <w:b/>
          <w:i/>
          <w:sz w:val="24"/>
          <w:szCs w:val="24"/>
        </w:rPr>
      </w:pPr>
    </w:p>
    <w:p w:rsidR="008C5512" w:rsidRPr="00B254EB" w:rsidRDefault="008C5512" w:rsidP="00B254EB">
      <w:pPr>
        <w:numPr>
          <w:ilvl w:val="1"/>
          <w:numId w:val="7"/>
        </w:numPr>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p>
    <w:p w:rsidR="008C5512" w:rsidRPr="00B254EB" w:rsidRDefault="008C5512" w:rsidP="00B254EB">
      <w:pPr>
        <w:numPr>
          <w:ilvl w:val="2"/>
          <w:numId w:val="7"/>
        </w:numPr>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через Личный кабинет на РПГУ;</w:t>
      </w:r>
    </w:p>
    <w:p w:rsidR="008C5512" w:rsidRPr="00B254EB" w:rsidRDefault="008C5512" w:rsidP="00B254EB">
      <w:pPr>
        <w:numPr>
          <w:ilvl w:val="2"/>
          <w:numId w:val="7"/>
        </w:numPr>
        <w:spacing w:after="0" w:line="100" w:lineRule="atLeast"/>
        <w:ind w:left="0" w:firstLine="709"/>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посредством сервиса РПГУ «Узнать статус заявления».</w:t>
      </w:r>
    </w:p>
    <w:p w:rsidR="008C5512" w:rsidRPr="00B254EB" w:rsidRDefault="008C5512" w:rsidP="00B254EB">
      <w:pPr>
        <w:numPr>
          <w:ilvl w:val="1"/>
          <w:numId w:val="7"/>
        </w:numPr>
        <w:tabs>
          <w:tab w:val="left" w:pos="1418"/>
        </w:tabs>
        <w:spacing w:after="0" w:line="100" w:lineRule="atLeast"/>
        <w:ind w:left="0"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w:t>
      </w:r>
    </w:p>
    <w:p w:rsidR="008C5512" w:rsidRPr="00B254EB" w:rsidRDefault="008C5512" w:rsidP="00B254EB">
      <w:pPr>
        <w:numPr>
          <w:ilvl w:val="1"/>
          <w:numId w:val="7"/>
        </w:numPr>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Результат предоставления (отказа в предоставлении) Государственной услуги выдается Заявителю (представителю Заявителя)  в МФЦ на бумажном носителе по истечении срока, установленного для предоставления Государственной услуги.  </w:t>
      </w:r>
    </w:p>
    <w:p w:rsidR="008C5512" w:rsidRPr="00B254EB" w:rsidRDefault="008C5512" w:rsidP="00B254EB">
      <w:pPr>
        <w:numPr>
          <w:ilvl w:val="1"/>
          <w:numId w:val="7"/>
        </w:numPr>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Для получения результата Государственной услуги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rsidR="008C5512" w:rsidRPr="00B254EB" w:rsidRDefault="008C5512" w:rsidP="00B254EB">
      <w:pPr>
        <w:tabs>
          <w:tab w:val="left" w:pos="708"/>
        </w:tabs>
        <w:spacing w:after="0" w:line="100" w:lineRule="atLeast"/>
        <w:ind w:left="1571"/>
        <w:jc w:val="both"/>
        <w:outlineLvl w:val="1"/>
        <w:rPr>
          <w:rFonts w:ascii="Times New Roman" w:eastAsia="Calibri" w:hAnsi="Times New Roman"/>
          <w:sz w:val="24"/>
          <w:szCs w:val="24"/>
        </w:rPr>
      </w:pPr>
    </w:p>
    <w:p w:rsidR="008C5512" w:rsidRPr="00B254EB" w:rsidRDefault="008C5512" w:rsidP="00B254EB">
      <w:pPr>
        <w:numPr>
          <w:ilvl w:val="0"/>
          <w:numId w:val="7"/>
        </w:numPr>
        <w:spacing w:after="0" w:line="240" w:lineRule="auto"/>
        <w:ind w:firstLine="709"/>
        <w:jc w:val="both"/>
        <w:outlineLvl w:val="0"/>
        <w:rPr>
          <w:rFonts w:ascii="Times New Roman" w:eastAsia="Calibri" w:hAnsi="Times New Roman"/>
          <w:b/>
          <w:i/>
          <w:sz w:val="24"/>
          <w:szCs w:val="24"/>
        </w:rPr>
      </w:pPr>
      <w:bookmarkStart w:id="118" w:name="_Toc439151966"/>
      <w:bookmarkStart w:id="119" w:name="_Toc439151457"/>
      <w:bookmarkStart w:id="120" w:name="_Toc439151380"/>
      <w:bookmarkStart w:id="121" w:name="_Toc439151302"/>
      <w:bookmarkStart w:id="122" w:name="_Toc468470740"/>
      <w:bookmarkStart w:id="123" w:name="_Toc438376243"/>
      <w:bookmarkStart w:id="124" w:name="_Toc438110038"/>
      <w:bookmarkStart w:id="125" w:name="_Toc437973296"/>
      <w:bookmarkEnd w:id="117"/>
      <w:bookmarkEnd w:id="118"/>
      <w:bookmarkEnd w:id="119"/>
      <w:bookmarkEnd w:id="120"/>
      <w:bookmarkEnd w:id="121"/>
      <w:r w:rsidRPr="00B254EB">
        <w:rPr>
          <w:rFonts w:ascii="Times New Roman" w:eastAsia="Calibri" w:hAnsi="Times New Roman"/>
          <w:b/>
          <w:i/>
          <w:sz w:val="24"/>
          <w:szCs w:val="24"/>
        </w:rPr>
        <w:t>Максимальный срок ожидания в очереди</w:t>
      </w:r>
      <w:bookmarkEnd w:id="122"/>
      <w:bookmarkEnd w:id="123"/>
      <w:bookmarkEnd w:id="124"/>
      <w:bookmarkEnd w:id="125"/>
    </w:p>
    <w:p w:rsidR="008C5512" w:rsidRPr="00B254EB" w:rsidRDefault="008C5512" w:rsidP="00B254EB">
      <w:pPr>
        <w:tabs>
          <w:tab w:val="left" w:pos="708"/>
        </w:tabs>
        <w:spacing w:after="0" w:line="240" w:lineRule="auto"/>
        <w:ind w:left="709"/>
        <w:jc w:val="both"/>
        <w:outlineLvl w:val="0"/>
        <w:rPr>
          <w:rFonts w:ascii="Times New Roman" w:eastAsia="Calibri" w:hAnsi="Times New Roman"/>
          <w:b/>
          <w:i/>
          <w:sz w:val="24"/>
          <w:szCs w:val="24"/>
        </w:rPr>
      </w:pP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18.1.</w:t>
      </w:r>
      <w:r w:rsidRPr="00B254EB">
        <w:rPr>
          <w:rFonts w:ascii="Times New Roman" w:eastAsia="Courier New" w:hAnsi="Times New Roman"/>
          <w:color w:val="000000"/>
          <w:kern w:val="2"/>
          <w:sz w:val="24"/>
          <w:szCs w:val="24"/>
        </w:rPr>
        <w:tab/>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должна превышать пятнадцать минут.</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p>
    <w:p w:rsidR="008C5512" w:rsidRPr="00B254EB" w:rsidRDefault="008C5512" w:rsidP="00B254EB">
      <w:pPr>
        <w:numPr>
          <w:ilvl w:val="0"/>
          <w:numId w:val="7"/>
        </w:numPr>
        <w:spacing w:after="0" w:line="240" w:lineRule="auto"/>
        <w:ind w:firstLine="709"/>
        <w:jc w:val="both"/>
        <w:outlineLvl w:val="0"/>
        <w:rPr>
          <w:rFonts w:ascii="Times New Roman" w:eastAsia="Calibri" w:hAnsi="Times New Roman"/>
          <w:b/>
          <w:i/>
          <w:sz w:val="24"/>
          <w:szCs w:val="24"/>
        </w:rPr>
      </w:pPr>
      <w:bookmarkStart w:id="126" w:name="_Toc437973297"/>
      <w:bookmarkStart w:id="127" w:name="_Toc438110039"/>
      <w:bookmarkStart w:id="128" w:name="_Toc438376244"/>
      <w:bookmarkStart w:id="129" w:name="_Toc468470741"/>
      <w:r w:rsidRPr="00B254EB">
        <w:rPr>
          <w:rFonts w:ascii="Times New Roman" w:eastAsia="Calibri" w:hAnsi="Times New Roman"/>
          <w:b/>
          <w:i/>
          <w:sz w:val="24"/>
          <w:szCs w:val="24"/>
        </w:rPr>
        <w:t>Требования к помещениям, в которых предоставляется Государственная услуга</w:t>
      </w:r>
      <w:bookmarkEnd w:id="126"/>
      <w:bookmarkEnd w:id="127"/>
      <w:bookmarkEnd w:id="128"/>
      <w:bookmarkEnd w:id="129"/>
    </w:p>
    <w:p w:rsidR="008C5512" w:rsidRPr="00B254EB" w:rsidRDefault="008C5512" w:rsidP="00B254EB">
      <w:pPr>
        <w:tabs>
          <w:tab w:val="left" w:pos="708"/>
        </w:tabs>
        <w:spacing w:after="0" w:line="240" w:lineRule="auto"/>
        <w:ind w:left="709"/>
        <w:jc w:val="both"/>
        <w:outlineLvl w:val="0"/>
        <w:rPr>
          <w:rFonts w:ascii="Times New Roman" w:eastAsia="Calibri" w:hAnsi="Times New Roman"/>
          <w:b/>
          <w:i/>
          <w:sz w:val="24"/>
          <w:szCs w:val="24"/>
        </w:rPr>
      </w:pPr>
    </w:p>
    <w:p w:rsidR="008C5512" w:rsidRPr="00B254EB" w:rsidRDefault="008C5512" w:rsidP="00B254EB">
      <w:pPr>
        <w:numPr>
          <w:ilvl w:val="1"/>
          <w:numId w:val="7"/>
        </w:numPr>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Требования к помещениям, в которых предоставляется Государственная услуга, приведены в Приложении 9 к настоящему Административному регламенту. </w:t>
      </w:r>
    </w:p>
    <w:p w:rsidR="008C5512" w:rsidRPr="00B254EB" w:rsidRDefault="008C5512" w:rsidP="00B254EB">
      <w:pPr>
        <w:tabs>
          <w:tab w:val="left" w:pos="708"/>
        </w:tabs>
        <w:spacing w:after="0" w:line="100" w:lineRule="atLeast"/>
        <w:ind w:firstLine="709"/>
        <w:jc w:val="both"/>
        <w:outlineLvl w:val="1"/>
        <w:rPr>
          <w:rFonts w:ascii="Times New Roman" w:eastAsia="Calibri" w:hAnsi="Times New Roman"/>
          <w:sz w:val="24"/>
          <w:szCs w:val="24"/>
        </w:rPr>
      </w:pPr>
    </w:p>
    <w:p w:rsidR="008C5512" w:rsidRPr="00B254EB" w:rsidRDefault="008C5512" w:rsidP="00B254EB">
      <w:pPr>
        <w:numPr>
          <w:ilvl w:val="0"/>
          <w:numId w:val="7"/>
        </w:numPr>
        <w:spacing w:after="0" w:line="240" w:lineRule="auto"/>
        <w:ind w:firstLine="709"/>
        <w:jc w:val="both"/>
        <w:outlineLvl w:val="0"/>
        <w:rPr>
          <w:rFonts w:ascii="Times New Roman" w:eastAsia="Calibri" w:hAnsi="Times New Roman"/>
          <w:b/>
          <w:i/>
          <w:sz w:val="24"/>
          <w:szCs w:val="24"/>
        </w:rPr>
      </w:pPr>
      <w:bookmarkStart w:id="130" w:name="_Toc437973298"/>
      <w:bookmarkStart w:id="131" w:name="_Toc438110040"/>
      <w:bookmarkStart w:id="132" w:name="_Toc438376245"/>
      <w:bookmarkStart w:id="133" w:name="_Toc468470742"/>
      <w:r w:rsidRPr="00B254EB">
        <w:rPr>
          <w:rFonts w:ascii="Times New Roman" w:eastAsia="Calibri" w:hAnsi="Times New Roman"/>
          <w:b/>
          <w:i/>
          <w:sz w:val="24"/>
          <w:szCs w:val="24"/>
        </w:rPr>
        <w:t>Показатели доступности и качества Государственной услуги</w:t>
      </w:r>
      <w:bookmarkEnd w:id="130"/>
      <w:bookmarkEnd w:id="131"/>
      <w:bookmarkEnd w:id="132"/>
      <w:bookmarkEnd w:id="133"/>
    </w:p>
    <w:p w:rsidR="008C5512" w:rsidRPr="00B254EB" w:rsidRDefault="008C5512" w:rsidP="00B254EB">
      <w:pPr>
        <w:tabs>
          <w:tab w:val="left" w:pos="708"/>
        </w:tabs>
        <w:spacing w:after="0" w:line="240" w:lineRule="auto"/>
        <w:ind w:left="709"/>
        <w:jc w:val="both"/>
        <w:outlineLvl w:val="0"/>
        <w:rPr>
          <w:rFonts w:ascii="Times New Roman" w:eastAsia="Calibri" w:hAnsi="Times New Roman"/>
          <w:b/>
          <w:i/>
          <w:sz w:val="24"/>
          <w:szCs w:val="24"/>
        </w:rPr>
      </w:pPr>
    </w:p>
    <w:p w:rsidR="008C5512" w:rsidRPr="00B254EB" w:rsidRDefault="008C5512" w:rsidP="00B254EB">
      <w:pPr>
        <w:tabs>
          <w:tab w:val="left" w:pos="708"/>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20.1.</w:t>
      </w:r>
      <w:r w:rsidRPr="00B254EB">
        <w:rPr>
          <w:rFonts w:ascii="Times New Roman" w:eastAsia="Calibri" w:hAnsi="Times New Roman"/>
          <w:sz w:val="24"/>
          <w:szCs w:val="24"/>
        </w:rPr>
        <w:tab/>
        <w:t>Показатели доступности и качества Государственной услуги приведены в Приложении 10 к настоящему Административному регламенту.</w:t>
      </w:r>
    </w:p>
    <w:p w:rsidR="008C5512" w:rsidRPr="00B254EB" w:rsidRDefault="008C5512" w:rsidP="00B254EB">
      <w:pPr>
        <w:tabs>
          <w:tab w:val="left" w:pos="708"/>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20.2.</w:t>
      </w:r>
      <w:r w:rsidRPr="00B254EB">
        <w:rPr>
          <w:rFonts w:ascii="Times New Roman" w:eastAsia="Calibri" w:hAnsi="Times New Roman"/>
          <w:sz w:val="24"/>
          <w:szCs w:val="24"/>
        </w:rPr>
        <w:tab/>
        <w:t>Требования к обеспечению доступности Государственной услуги для инвалидов, маломобильных групп населения и лиц с ограниченными возможностями здоровья приведены в Приложении 11 к настоящему Административному регламенту.</w:t>
      </w:r>
    </w:p>
    <w:p w:rsidR="008C5512" w:rsidRPr="00B254EB" w:rsidRDefault="008C5512" w:rsidP="00B254EB">
      <w:pPr>
        <w:tabs>
          <w:tab w:val="left" w:pos="708"/>
        </w:tabs>
        <w:spacing w:after="0" w:line="100" w:lineRule="atLeast"/>
        <w:ind w:left="862" w:firstLine="709"/>
        <w:jc w:val="both"/>
        <w:outlineLvl w:val="1"/>
        <w:rPr>
          <w:rFonts w:ascii="Times New Roman" w:eastAsia="Calibri" w:hAnsi="Times New Roman"/>
          <w:sz w:val="24"/>
          <w:szCs w:val="24"/>
        </w:rPr>
      </w:pPr>
    </w:p>
    <w:p w:rsidR="008C5512" w:rsidRPr="00B254EB" w:rsidRDefault="008C5512" w:rsidP="00B254EB">
      <w:pPr>
        <w:numPr>
          <w:ilvl w:val="0"/>
          <w:numId w:val="7"/>
        </w:numPr>
        <w:spacing w:after="0" w:line="240" w:lineRule="auto"/>
        <w:ind w:firstLine="709"/>
        <w:jc w:val="both"/>
        <w:outlineLvl w:val="0"/>
        <w:rPr>
          <w:rFonts w:ascii="Times New Roman" w:eastAsia="Calibri" w:hAnsi="Times New Roman"/>
          <w:b/>
          <w:i/>
          <w:sz w:val="24"/>
          <w:szCs w:val="24"/>
        </w:rPr>
      </w:pPr>
      <w:bookmarkStart w:id="134" w:name="_Toc437973299"/>
      <w:bookmarkStart w:id="135" w:name="_Toc438110041"/>
      <w:bookmarkStart w:id="136" w:name="_Toc438376246"/>
      <w:bookmarkStart w:id="137" w:name="_Toc468470743"/>
      <w:r w:rsidRPr="00B254EB">
        <w:rPr>
          <w:rFonts w:ascii="Times New Roman" w:eastAsia="Calibri" w:hAnsi="Times New Roman"/>
          <w:b/>
          <w:i/>
          <w:sz w:val="24"/>
          <w:szCs w:val="24"/>
        </w:rPr>
        <w:t>Требования к организации предоставления Государственной услуги в электронной форме</w:t>
      </w:r>
      <w:bookmarkEnd w:id="134"/>
      <w:bookmarkEnd w:id="135"/>
      <w:bookmarkEnd w:id="136"/>
      <w:bookmarkEnd w:id="137"/>
    </w:p>
    <w:p w:rsidR="008C5512" w:rsidRPr="00B254EB" w:rsidRDefault="008C5512" w:rsidP="00B254EB">
      <w:pPr>
        <w:tabs>
          <w:tab w:val="left" w:pos="708"/>
        </w:tabs>
        <w:spacing w:after="0" w:line="240" w:lineRule="auto"/>
        <w:ind w:left="709"/>
        <w:jc w:val="both"/>
        <w:outlineLvl w:val="0"/>
        <w:rPr>
          <w:rFonts w:ascii="Times New Roman" w:eastAsia="Calibri" w:hAnsi="Times New Roman"/>
          <w:b/>
          <w:i/>
          <w:sz w:val="24"/>
          <w:szCs w:val="24"/>
        </w:rPr>
      </w:pPr>
    </w:p>
    <w:p w:rsidR="008C5512" w:rsidRPr="00B254EB" w:rsidRDefault="008C5512" w:rsidP="00B254EB">
      <w:pPr>
        <w:numPr>
          <w:ilvl w:val="1"/>
          <w:numId w:val="7"/>
        </w:numPr>
        <w:spacing w:after="0" w:line="100" w:lineRule="atLeast"/>
        <w:ind w:hanging="862"/>
        <w:jc w:val="both"/>
        <w:outlineLvl w:val="1"/>
        <w:rPr>
          <w:rFonts w:ascii="Times New Roman" w:eastAsia="Calibri" w:hAnsi="Times New Roman"/>
          <w:sz w:val="24"/>
          <w:szCs w:val="24"/>
        </w:rPr>
      </w:pPr>
      <w:r w:rsidRPr="00B254EB">
        <w:rPr>
          <w:rFonts w:ascii="Times New Roman" w:eastAsia="Calibri" w:hAnsi="Times New Roman"/>
          <w:sz w:val="24"/>
          <w:szCs w:val="24"/>
        </w:rPr>
        <w:t>В электронной форме Государственная услуга не предоставляется.</w:t>
      </w:r>
    </w:p>
    <w:p w:rsidR="008C5512" w:rsidRPr="00B254EB" w:rsidRDefault="008C5512" w:rsidP="00B254EB">
      <w:pPr>
        <w:tabs>
          <w:tab w:val="left" w:pos="708"/>
        </w:tabs>
        <w:spacing w:after="0" w:line="100" w:lineRule="atLeast"/>
        <w:ind w:left="862" w:firstLine="709"/>
        <w:jc w:val="both"/>
        <w:outlineLvl w:val="1"/>
        <w:rPr>
          <w:rFonts w:ascii="Times New Roman" w:eastAsia="Calibri" w:hAnsi="Times New Roman"/>
          <w:sz w:val="24"/>
          <w:szCs w:val="24"/>
        </w:rPr>
      </w:pPr>
    </w:p>
    <w:p w:rsidR="008C5512" w:rsidRPr="00B254EB" w:rsidRDefault="008C5512" w:rsidP="00B254EB">
      <w:pPr>
        <w:numPr>
          <w:ilvl w:val="0"/>
          <w:numId w:val="7"/>
        </w:numPr>
        <w:spacing w:after="0" w:line="240" w:lineRule="auto"/>
        <w:ind w:firstLine="709"/>
        <w:jc w:val="both"/>
        <w:outlineLvl w:val="0"/>
        <w:rPr>
          <w:rFonts w:ascii="Times New Roman" w:eastAsia="Calibri" w:hAnsi="Times New Roman"/>
          <w:b/>
          <w:i/>
          <w:sz w:val="24"/>
          <w:szCs w:val="24"/>
        </w:rPr>
      </w:pPr>
      <w:bookmarkStart w:id="138" w:name="_Toc437973300"/>
      <w:bookmarkStart w:id="139" w:name="_Toc438110042"/>
      <w:bookmarkStart w:id="140" w:name="_Toc438376247"/>
      <w:bookmarkStart w:id="141" w:name="_Toc468470744"/>
      <w:r w:rsidRPr="00B254EB">
        <w:rPr>
          <w:rFonts w:ascii="Times New Roman" w:eastAsia="Calibri" w:hAnsi="Times New Roman"/>
          <w:b/>
          <w:i/>
          <w:sz w:val="24"/>
          <w:szCs w:val="24"/>
        </w:rPr>
        <w:t>Требования к организации предоставления Государственной услуги в МФЦ</w:t>
      </w:r>
      <w:bookmarkEnd w:id="138"/>
      <w:bookmarkEnd w:id="139"/>
      <w:bookmarkEnd w:id="140"/>
      <w:bookmarkEnd w:id="141"/>
    </w:p>
    <w:p w:rsidR="008C5512" w:rsidRPr="00B254EB" w:rsidRDefault="008C5512" w:rsidP="00B254EB">
      <w:pPr>
        <w:tabs>
          <w:tab w:val="left" w:pos="708"/>
        </w:tabs>
        <w:spacing w:after="0" w:line="240" w:lineRule="auto"/>
        <w:ind w:left="709"/>
        <w:jc w:val="both"/>
        <w:outlineLvl w:val="0"/>
        <w:rPr>
          <w:rFonts w:ascii="Times New Roman" w:eastAsia="Calibri" w:hAnsi="Times New Roman"/>
          <w:b/>
          <w:i/>
          <w:sz w:val="24"/>
          <w:szCs w:val="24"/>
        </w:rPr>
      </w:pPr>
    </w:p>
    <w:p w:rsidR="008C5512" w:rsidRPr="00B254EB" w:rsidRDefault="008C5512" w:rsidP="00B254EB">
      <w:pPr>
        <w:tabs>
          <w:tab w:val="left" w:pos="708"/>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22.1.</w:t>
      </w:r>
      <w:r w:rsidRPr="00B254EB">
        <w:rPr>
          <w:rFonts w:ascii="Times New Roman" w:eastAsia="Calibri" w:hAnsi="Times New Roman"/>
          <w:sz w:val="24"/>
          <w:szCs w:val="24"/>
        </w:rPr>
        <w:tab/>
        <w:t xml:space="preserve">Организация предоставления Государственной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Справочная </w:t>
      </w:r>
      <w:r w:rsidRPr="00B254EB">
        <w:rPr>
          <w:rFonts w:ascii="Times New Roman" w:eastAsia="Calibri" w:hAnsi="Times New Roman"/>
          <w:sz w:val="24"/>
          <w:szCs w:val="24"/>
        </w:rPr>
        <w:lastRenderedPageBreak/>
        <w:t>информация о графике работы, месте расположения МФЦ, в которых организуется предоставление Государственной услуги в соответствии с соглашением о взаимодействии, приводится в Приложении 2 к настоящему Административному регламенту.</w:t>
      </w:r>
    </w:p>
    <w:p w:rsidR="008C5512" w:rsidRPr="00B254EB" w:rsidRDefault="008C5512" w:rsidP="00B254EB">
      <w:pPr>
        <w:tabs>
          <w:tab w:val="left" w:pos="708"/>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22.2.</w:t>
      </w:r>
      <w:r w:rsidRPr="00B254EB">
        <w:rPr>
          <w:rFonts w:ascii="Times New Roman" w:eastAsia="Calibri" w:hAnsi="Times New Roman"/>
          <w:sz w:val="24"/>
          <w:szCs w:val="24"/>
        </w:rPr>
        <w:tab/>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8C5512" w:rsidRPr="00B254EB" w:rsidRDefault="008C5512" w:rsidP="00B254EB">
      <w:pPr>
        <w:tabs>
          <w:tab w:val="left" w:pos="708"/>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1) при личном обращении Заявителя (представителя Заявителя) в МФЦ;</w:t>
      </w:r>
    </w:p>
    <w:p w:rsidR="008C5512" w:rsidRPr="00B254EB" w:rsidRDefault="008C5512" w:rsidP="00B254EB">
      <w:pPr>
        <w:tabs>
          <w:tab w:val="left" w:pos="708"/>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 по телефону МФЦ;</w:t>
      </w:r>
    </w:p>
    <w:p w:rsidR="008C5512" w:rsidRPr="00B254EB" w:rsidRDefault="008C5512" w:rsidP="00B254EB">
      <w:pPr>
        <w:tabs>
          <w:tab w:val="left" w:pos="708"/>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3) посредством РПГУ.</w:t>
      </w:r>
    </w:p>
    <w:p w:rsidR="008C5512" w:rsidRPr="00B254EB" w:rsidRDefault="008C5512" w:rsidP="00B254EB">
      <w:pPr>
        <w:tabs>
          <w:tab w:val="left" w:pos="708"/>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22.3.</w:t>
      </w:r>
      <w:r w:rsidRPr="00B254EB">
        <w:rPr>
          <w:rFonts w:ascii="Times New Roman" w:eastAsia="Calibri" w:hAnsi="Times New Roman"/>
          <w:sz w:val="24"/>
          <w:szCs w:val="24"/>
        </w:rPr>
        <w:tab/>
        <w:t>При предварительной записи Заявитель (представитель Заявителя) сообщает следующие данные:</w:t>
      </w:r>
    </w:p>
    <w:p w:rsidR="008C5512" w:rsidRPr="00B254EB" w:rsidRDefault="008C5512" w:rsidP="00B254EB">
      <w:pPr>
        <w:tabs>
          <w:tab w:val="left" w:pos="708"/>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1)</w:t>
      </w:r>
      <w:r w:rsidRPr="00B254EB">
        <w:rPr>
          <w:rFonts w:ascii="Times New Roman" w:eastAsia="Calibri" w:hAnsi="Times New Roman"/>
          <w:sz w:val="24"/>
          <w:szCs w:val="24"/>
        </w:rPr>
        <w:tab/>
        <w:t>фамилию, имя, отчество (последнее при наличии);</w:t>
      </w:r>
    </w:p>
    <w:p w:rsidR="008C5512" w:rsidRPr="00B254EB" w:rsidRDefault="008C5512" w:rsidP="00B254EB">
      <w:pPr>
        <w:tabs>
          <w:tab w:val="left" w:pos="708"/>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w:t>
      </w:r>
      <w:r w:rsidRPr="00B254EB">
        <w:rPr>
          <w:rFonts w:ascii="Times New Roman" w:eastAsia="Calibri" w:hAnsi="Times New Roman"/>
          <w:sz w:val="24"/>
          <w:szCs w:val="24"/>
        </w:rPr>
        <w:tab/>
        <w:t>контактный номер телефона;</w:t>
      </w:r>
    </w:p>
    <w:p w:rsidR="008C5512" w:rsidRPr="00B254EB" w:rsidRDefault="008C5512" w:rsidP="00B254EB">
      <w:pPr>
        <w:tabs>
          <w:tab w:val="left" w:pos="708"/>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3)</w:t>
      </w:r>
      <w:r w:rsidRPr="00B254EB">
        <w:rPr>
          <w:rFonts w:ascii="Times New Roman" w:eastAsia="Calibri" w:hAnsi="Times New Roman"/>
          <w:sz w:val="24"/>
          <w:szCs w:val="24"/>
        </w:rPr>
        <w:tab/>
        <w:t>адрес электронной почты (при наличии);</w:t>
      </w:r>
    </w:p>
    <w:p w:rsidR="008C5512" w:rsidRPr="00B254EB" w:rsidRDefault="008C5512" w:rsidP="00B254EB">
      <w:pPr>
        <w:tabs>
          <w:tab w:val="left" w:pos="708"/>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4)</w:t>
      </w:r>
      <w:r w:rsidRPr="00B254EB">
        <w:rPr>
          <w:rFonts w:ascii="Times New Roman" w:eastAsia="Calibri" w:hAnsi="Times New Roman"/>
          <w:sz w:val="24"/>
          <w:szCs w:val="24"/>
        </w:rPr>
        <w:tab/>
        <w:t>желаемые дату и время представления документов.</w:t>
      </w:r>
    </w:p>
    <w:p w:rsidR="008C5512" w:rsidRPr="00B254EB" w:rsidRDefault="008C5512" w:rsidP="00B254EB">
      <w:pPr>
        <w:numPr>
          <w:ilvl w:val="1"/>
          <w:numId w:val="10"/>
        </w:numPr>
        <w:spacing w:after="0" w:line="100" w:lineRule="atLeast"/>
        <w:ind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Заявителю (представителю Заявителя) сообщаются дата и время приема документов. </w:t>
      </w:r>
    </w:p>
    <w:p w:rsidR="008C5512" w:rsidRPr="00B254EB" w:rsidRDefault="008C5512" w:rsidP="00B254EB">
      <w:pPr>
        <w:tabs>
          <w:tab w:val="left" w:pos="708"/>
        </w:tabs>
        <w:spacing w:after="0" w:line="100" w:lineRule="atLeast"/>
        <w:jc w:val="both"/>
        <w:outlineLvl w:val="1"/>
        <w:rPr>
          <w:rFonts w:ascii="Times New Roman" w:eastAsia="Calibri" w:hAnsi="Times New Roman"/>
          <w:sz w:val="24"/>
          <w:szCs w:val="24"/>
        </w:rPr>
      </w:pPr>
      <w:r w:rsidRPr="00B254EB">
        <w:rPr>
          <w:rFonts w:ascii="Times New Roman" w:eastAsia="Calibri" w:hAnsi="Times New Roman"/>
          <w:sz w:val="24"/>
          <w:szCs w:val="24"/>
        </w:rPr>
        <w:tab/>
        <w:t>22.5.</w:t>
      </w:r>
      <w:r w:rsidRPr="00B254EB">
        <w:rPr>
          <w:rFonts w:ascii="Times New Roman" w:eastAsia="Calibri" w:hAnsi="Times New Roman"/>
          <w:sz w:val="24"/>
          <w:szCs w:val="24"/>
        </w:rPr>
        <w:tab/>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C5512" w:rsidRPr="00B254EB" w:rsidRDefault="008C5512" w:rsidP="00B254EB">
      <w:pPr>
        <w:tabs>
          <w:tab w:val="left" w:pos="708"/>
        </w:tabs>
        <w:spacing w:after="0" w:line="100" w:lineRule="atLeast"/>
        <w:jc w:val="both"/>
        <w:outlineLvl w:val="1"/>
        <w:rPr>
          <w:rFonts w:ascii="Times New Roman" w:eastAsia="Calibri" w:hAnsi="Times New Roman"/>
          <w:sz w:val="24"/>
          <w:szCs w:val="24"/>
        </w:rPr>
      </w:pPr>
      <w:r w:rsidRPr="00B254EB">
        <w:rPr>
          <w:rFonts w:ascii="Times New Roman" w:eastAsia="Calibri" w:hAnsi="Times New Roman"/>
          <w:sz w:val="24"/>
          <w:szCs w:val="24"/>
        </w:rPr>
        <w:tab/>
        <w:t>22.6. Заявитель (представитель Заявителя) в любое время вправе отказаться от предварительной записи.</w:t>
      </w:r>
    </w:p>
    <w:p w:rsidR="008C5512" w:rsidRPr="00B254EB" w:rsidRDefault="008C5512" w:rsidP="00B254EB">
      <w:pPr>
        <w:tabs>
          <w:tab w:val="left" w:pos="-142"/>
        </w:tabs>
        <w:spacing w:after="0" w:line="100" w:lineRule="atLeast"/>
        <w:ind w:firstLine="862"/>
        <w:jc w:val="both"/>
        <w:outlineLvl w:val="1"/>
        <w:rPr>
          <w:rFonts w:ascii="Times New Roman" w:eastAsia="Calibri" w:hAnsi="Times New Roman"/>
          <w:sz w:val="24"/>
          <w:szCs w:val="24"/>
        </w:rPr>
      </w:pPr>
      <w:r w:rsidRPr="00B254EB">
        <w:rPr>
          <w:rFonts w:ascii="Times New Roman" w:eastAsia="Calibri" w:hAnsi="Times New Roman"/>
          <w:sz w:val="24"/>
          <w:szCs w:val="24"/>
        </w:rPr>
        <w:t>22.7.</w:t>
      </w:r>
      <w:r w:rsidRPr="00B254EB">
        <w:rPr>
          <w:rFonts w:ascii="Times New Roman" w:eastAsia="Calibri" w:hAnsi="Times New Roman"/>
          <w:sz w:val="24"/>
          <w:szCs w:val="24"/>
        </w:rPr>
        <w:tab/>
        <w:t>В отсутствии заявителей, обратившихся по предварительной записи, осуществляется прием Заявителей, обратившихся в порядке очереди.</w:t>
      </w:r>
    </w:p>
    <w:p w:rsidR="008C5512" w:rsidRPr="00B254EB" w:rsidRDefault="008C5512" w:rsidP="00B254EB">
      <w:pPr>
        <w:spacing w:after="0" w:line="100" w:lineRule="atLeast"/>
        <w:ind w:firstLine="709"/>
        <w:jc w:val="both"/>
        <w:rPr>
          <w:rFonts w:ascii="Times New Roman" w:eastAsia="Calibri" w:hAnsi="Times New Roman"/>
          <w:color w:val="000000"/>
          <w:kern w:val="2"/>
          <w:sz w:val="24"/>
          <w:szCs w:val="24"/>
        </w:rPr>
      </w:pPr>
      <w:r w:rsidRPr="00B254EB">
        <w:rPr>
          <w:rFonts w:ascii="Times New Roman" w:eastAsia="Courier New" w:hAnsi="Times New Roman"/>
          <w:color w:val="000000"/>
          <w:kern w:val="2"/>
          <w:sz w:val="24"/>
          <w:szCs w:val="24"/>
        </w:rPr>
        <w:t>22.8.</w:t>
      </w:r>
      <w:r w:rsidRPr="00B254EB">
        <w:rPr>
          <w:rFonts w:ascii="Times New Roman" w:eastAsia="Courier New" w:hAnsi="Times New Roman"/>
          <w:color w:val="000000"/>
          <w:kern w:val="2"/>
          <w:sz w:val="24"/>
          <w:szCs w:val="24"/>
        </w:rPr>
        <w:tab/>
        <w:t>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Администрацией и МФЦ, заключенного в порядке, установленном законодательством.</w:t>
      </w:r>
    </w:p>
    <w:p w:rsidR="008C5512" w:rsidRPr="00B254EB" w:rsidRDefault="008C5512" w:rsidP="00B254EB">
      <w:pPr>
        <w:keepNext/>
        <w:spacing w:after="0" w:line="100" w:lineRule="atLeast"/>
        <w:ind w:firstLine="709"/>
        <w:jc w:val="both"/>
        <w:outlineLvl w:val="0"/>
        <w:rPr>
          <w:rFonts w:ascii="Times New Roman" w:eastAsia="Calibri" w:hAnsi="Times New Roman"/>
          <w:color w:val="000000"/>
          <w:kern w:val="2"/>
          <w:sz w:val="24"/>
          <w:szCs w:val="24"/>
        </w:rPr>
      </w:pPr>
      <w:bookmarkStart w:id="142" w:name="_Toc437973301"/>
      <w:bookmarkStart w:id="143" w:name="_Toc438110043"/>
      <w:bookmarkStart w:id="144" w:name="_Toc438376249"/>
      <w:bookmarkStart w:id="145" w:name="_Toc468470745"/>
    </w:p>
    <w:p w:rsidR="008C5512" w:rsidRPr="00B254EB" w:rsidRDefault="008C5512" w:rsidP="00B254EB">
      <w:pPr>
        <w:keepNext/>
        <w:spacing w:after="0" w:line="100" w:lineRule="atLeast"/>
        <w:ind w:firstLine="709"/>
        <w:jc w:val="both"/>
        <w:outlineLvl w:val="0"/>
        <w:rPr>
          <w:rFonts w:ascii="Times New Roman" w:hAnsi="Times New Roman"/>
          <w:b/>
          <w:bCs/>
          <w:iCs/>
          <w:color w:val="000000"/>
          <w:kern w:val="2"/>
          <w:sz w:val="24"/>
          <w:szCs w:val="24"/>
        </w:rPr>
      </w:pPr>
      <w:r w:rsidRPr="00B254EB">
        <w:rPr>
          <w:rFonts w:ascii="Times New Roman" w:hAnsi="Times New Roman"/>
          <w:b/>
          <w:bCs/>
          <w:iCs/>
          <w:color w:val="000000"/>
          <w:kern w:val="2"/>
          <w:sz w:val="24"/>
          <w:szCs w:val="24"/>
          <w:lang w:val="en-US"/>
        </w:rPr>
        <w:t>III</w:t>
      </w:r>
      <w:r w:rsidRPr="00B254EB">
        <w:rPr>
          <w:rFonts w:ascii="Times New Roman" w:hAnsi="Times New Roman"/>
          <w:b/>
          <w:bCs/>
          <w:iCs/>
          <w:color w:val="000000"/>
          <w:kern w:val="2"/>
          <w:sz w:val="24"/>
          <w:szCs w:val="24"/>
        </w:rPr>
        <w:t>. Состав, последовательность и сроки выполнения административных процедур, требования к порядку их выполнения</w:t>
      </w:r>
      <w:bookmarkEnd w:id="142"/>
      <w:bookmarkEnd w:id="143"/>
      <w:bookmarkEnd w:id="144"/>
      <w:bookmarkEnd w:id="145"/>
    </w:p>
    <w:p w:rsidR="008C5512" w:rsidRPr="00B254EB" w:rsidRDefault="008C5512" w:rsidP="00B254EB">
      <w:pPr>
        <w:keepNext/>
        <w:spacing w:after="0" w:line="100" w:lineRule="atLeast"/>
        <w:ind w:firstLine="709"/>
        <w:jc w:val="both"/>
        <w:outlineLvl w:val="0"/>
        <w:rPr>
          <w:rFonts w:ascii="Times New Roman" w:hAnsi="Times New Roman"/>
          <w:b/>
          <w:bCs/>
          <w:iCs/>
          <w:color w:val="000000"/>
          <w:kern w:val="2"/>
          <w:sz w:val="24"/>
          <w:szCs w:val="24"/>
        </w:rPr>
      </w:pPr>
    </w:p>
    <w:p w:rsidR="008C5512" w:rsidRPr="00B254EB" w:rsidRDefault="008C5512" w:rsidP="00B254EB">
      <w:pPr>
        <w:numPr>
          <w:ilvl w:val="0"/>
          <w:numId w:val="10"/>
        </w:numPr>
        <w:spacing w:after="0" w:line="240" w:lineRule="auto"/>
        <w:ind w:firstLine="709"/>
        <w:jc w:val="both"/>
        <w:outlineLvl w:val="0"/>
        <w:rPr>
          <w:rFonts w:ascii="Times New Roman" w:eastAsia="Calibri" w:hAnsi="Times New Roman"/>
          <w:b/>
          <w:i/>
          <w:sz w:val="24"/>
          <w:szCs w:val="24"/>
        </w:rPr>
      </w:pPr>
      <w:bookmarkStart w:id="146" w:name="_Toc437973302"/>
      <w:bookmarkStart w:id="147" w:name="_Toc438110044"/>
      <w:bookmarkStart w:id="148" w:name="_Toc438376250"/>
      <w:bookmarkStart w:id="149" w:name="_Toc468470746"/>
      <w:r w:rsidRPr="00B254EB">
        <w:rPr>
          <w:rFonts w:ascii="Times New Roman" w:eastAsia="Calibri" w:hAnsi="Times New Roman"/>
          <w:b/>
          <w:i/>
          <w:sz w:val="24"/>
          <w:szCs w:val="24"/>
        </w:rPr>
        <w:t>Состав, последовательность и сроки выполнения административных процедур (действий) при предоставлении Государственной услуги</w:t>
      </w:r>
      <w:bookmarkEnd w:id="146"/>
      <w:bookmarkEnd w:id="147"/>
      <w:bookmarkEnd w:id="148"/>
      <w:bookmarkEnd w:id="149"/>
    </w:p>
    <w:p w:rsidR="008C5512" w:rsidRPr="00B254EB" w:rsidRDefault="008C5512" w:rsidP="00B254EB">
      <w:pPr>
        <w:tabs>
          <w:tab w:val="left" w:pos="708"/>
        </w:tabs>
        <w:spacing w:after="0" w:line="240" w:lineRule="auto"/>
        <w:ind w:left="709"/>
        <w:jc w:val="both"/>
        <w:outlineLvl w:val="0"/>
        <w:rPr>
          <w:rFonts w:ascii="Times New Roman" w:eastAsia="Calibri" w:hAnsi="Times New Roman"/>
          <w:b/>
          <w:i/>
          <w:sz w:val="24"/>
          <w:szCs w:val="24"/>
        </w:rPr>
      </w:pPr>
    </w:p>
    <w:p w:rsidR="008C5512" w:rsidRPr="00B254EB" w:rsidRDefault="008C5512" w:rsidP="00B254EB">
      <w:pPr>
        <w:tabs>
          <w:tab w:val="left" w:pos="708"/>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23.1.</w:t>
      </w:r>
      <w:r w:rsidRPr="00B254EB">
        <w:rPr>
          <w:rFonts w:ascii="Times New Roman" w:eastAsia="Calibri" w:hAnsi="Times New Roman"/>
          <w:sz w:val="24"/>
          <w:szCs w:val="24"/>
        </w:rPr>
        <w:tab/>
        <w:t>Перечень административных процедур при предоставлении Государственной услуги:</w:t>
      </w:r>
    </w:p>
    <w:p w:rsidR="008C5512" w:rsidRPr="00B254EB" w:rsidRDefault="008C5512" w:rsidP="00B254EB">
      <w:pPr>
        <w:tabs>
          <w:tab w:val="left" w:pos="708"/>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1)</w:t>
      </w:r>
      <w:r w:rsidRPr="00B254EB">
        <w:rPr>
          <w:rFonts w:ascii="Times New Roman" w:eastAsia="Calibri" w:hAnsi="Times New Roman"/>
          <w:sz w:val="24"/>
          <w:szCs w:val="24"/>
        </w:rPr>
        <w:tab/>
        <w:t>Прием Заявления и документов, необходимых для предоставления Государственной услуги.</w:t>
      </w:r>
    </w:p>
    <w:p w:rsidR="008C5512" w:rsidRPr="00B254EB" w:rsidRDefault="008C5512" w:rsidP="00B254EB">
      <w:pPr>
        <w:tabs>
          <w:tab w:val="left" w:pos="708"/>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 Регистрация заявления и документов, необходимых для предоставления Государственной услуги.</w:t>
      </w:r>
    </w:p>
    <w:p w:rsidR="008C5512" w:rsidRPr="00B254EB" w:rsidRDefault="008C5512" w:rsidP="00B254EB">
      <w:pPr>
        <w:tabs>
          <w:tab w:val="left" w:pos="708"/>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3)</w:t>
      </w:r>
      <w:r w:rsidRPr="00B254EB">
        <w:rPr>
          <w:rFonts w:ascii="Times New Roman" w:eastAsia="Calibri" w:hAnsi="Times New Roman"/>
          <w:sz w:val="24"/>
          <w:szCs w:val="24"/>
        </w:rPr>
        <w:tab/>
        <w:t xml:space="preserve">Обработка и предварительное рассмотрение документов. </w:t>
      </w:r>
    </w:p>
    <w:p w:rsidR="008C5512" w:rsidRPr="00B254EB" w:rsidRDefault="008C5512" w:rsidP="00B254EB">
      <w:pPr>
        <w:tabs>
          <w:tab w:val="left" w:pos="708"/>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4)</w:t>
      </w:r>
      <w:r w:rsidRPr="00B254EB">
        <w:rPr>
          <w:rFonts w:ascii="Times New Roman" w:eastAsia="Calibri" w:hAnsi="Times New Roman"/>
          <w:sz w:val="24"/>
          <w:szCs w:val="24"/>
        </w:rPr>
        <w:tab/>
        <w:t>Формирование и направление межведомственных запросов  в органы (организации), участвующие в предоставлении Государственной услуги. Ожидание ответа.</w:t>
      </w:r>
    </w:p>
    <w:p w:rsidR="008C5512" w:rsidRPr="00B254EB" w:rsidRDefault="008C5512" w:rsidP="00B254EB">
      <w:pPr>
        <w:tabs>
          <w:tab w:val="left" w:pos="708"/>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5)</w:t>
      </w:r>
      <w:r w:rsidRPr="00B254EB">
        <w:rPr>
          <w:rFonts w:ascii="Times New Roman" w:eastAsia="Calibri" w:hAnsi="Times New Roman"/>
          <w:sz w:val="24"/>
          <w:szCs w:val="24"/>
        </w:rPr>
        <w:tab/>
        <w:t xml:space="preserve">Принятие решения о предоставлении (об отказе  в предоставлении) Государственной услуги </w:t>
      </w:r>
    </w:p>
    <w:p w:rsidR="008C5512" w:rsidRPr="00B254EB" w:rsidRDefault="008C5512" w:rsidP="00B254EB">
      <w:pPr>
        <w:tabs>
          <w:tab w:val="left" w:pos="708"/>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6)</w:t>
      </w:r>
      <w:r w:rsidRPr="00B254EB">
        <w:rPr>
          <w:rFonts w:ascii="Times New Roman" w:eastAsia="Calibri" w:hAnsi="Times New Roman"/>
          <w:sz w:val="24"/>
          <w:szCs w:val="24"/>
        </w:rPr>
        <w:tab/>
        <w:t>Направление (выдача) результата предоставления (отказа  в предоставлении) Государственной услуги.</w:t>
      </w:r>
    </w:p>
    <w:p w:rsidR="008C5512" w:rsidRPr="00B254EB" w:rsidRDefault="008C5512" w:rsidP="00B254EB">
      <w:pPr>
        <w:tabs>
          <w:tab w:val="left" w:pos="708"/>
        </w:tabs>
        <w:spacing w:after="0" w:line="100" w:lineRule="atLeast"/>
        <w:ind w:left="6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23.2.</w:t>
      </w:r>
      <w:r w:rsidRPr="00B254EB">
        <w:rPr>
          <w:rFonts w:ascii="Times New Roman" w:eastAsia="Calibri" w:hAnsi="Times New Roman"/>
          <w:sz w:val="24"/>
          <w:szCs w:val="24"/>
        </w:rPr>
        <w:tab/>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w:t>
      </w:r>
      <w:r w:rsidRPr="00B254EB">
        <w:rPr>
          <w:rFonts w:ascii="Times New Roman" w:eastAsia="Calibri" w:hAnsi="Times New Roman"/>
          <w:sz w:val="24"/>
          <w:szCs w:val="24"/>
        </w:rPr>
        <w:lastRenderedPageBreak/>
        <w:t>административную процедуру приведен   в Приложении 12 к настоящему Административному регламенту.</w:t>
      </w:r>
    </w:p>
    <w:p w:rsidR="008C5512" w:rsidRPr="00B254EB" w:rsidRDefault="008C5512" w:rsidP="00B254EB">
      <w:pPr>
        <w:tabs>
          <w:tab w:val="left" w:pos="708"/>
        </w:tabs>
        <w:spacing w:after="0" w:line="100" w:lineRule="atLeast"/>
        <w:ind w:left="6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23.3.</w:t>
      </w:r>
      <w:r w:rsidRPr="00B254EB">
        <w:rPr>
          <w:rFonts w:ascii="Times New Roman" w:eastAsia="Calibri" w:hAnsi="Times New Roman"/>
          <w:sz w:val="24"/>
          <w:szCs w:val="24"/>
        </w:rPr>
        <w:tab/>
        <w:t>Блок-схема предоставления Государственной услуги приведена   в Приложении 13 к настоящему Административному регламенту.</w:t>
      </w:r>
    </w:p>
    <w:p w:rsidR="008C5512" w:rsidRPr="00B254EB" w:rsidRDefault="008C5512" w:rsidP="00B254EB">
      <w:pPr>
        <w:tabs>
          <w:tab w:val="left" w:pos="708"/>
        </w:tabs>
        <w:spacing w:after="0" w:line="100" w:lineRule="atLeast"/>
        <w:ind w:left="862" w:firstLine="709"/>
        <w:jc w:val="both"/>
        <w:outlineLvl w:val="1"/>
        <w:rPr>
          <w:rFonts w:ascii="Times New Roman" w:eastAsia="Calibri" w:hAnsi="Times New Roman"/>
          <w:sz w:val="24"/>
          <w:szCs w:val="24"/>
        </w:rPr>
      </w:pPr>
    </w:p>
    <w:p w:rsidR="008C5512" w:rsidRPr="00B254EB" w:rsidRDefault="008C5512" w:rsidP="00B254EB">
      <w:pPr>
        <w:keepNext/>
        <w:spacing w:after="0" w:line="100" w:lineRule="atLeast"/>
        <w:ind w:firstLine="709"/>
        <w:jc w:val="both"/>
        <w:outlineLvl w:val="0"/>
        <w:rPr>
          <w:rFonts w:ascii="Times New Roman" w:hAnsi="Times New Roman"/>
          <w:b/>
          <w:bCs/>
          <w:iCs/>
          <w:color w:val="000000"/>
          <w:kern w:val="2"/>
          <w:sz w:val="24"/>
          <w:szCs w:val="24"/>
        </w:rPr>
      </w:pPr>
      <w:bookmarkStart w:id="150" w:name="_Toc437973303"/>
      <w:bookmarkStart w:id="151" w:name="_Toc438110045"/>
      <w:bookmarkStart w:id="152" w:name="_Toc438376251"/>
      <w:bookmarkStart w:id="153" w:name="_Toc468470747"/>
      <w:r w:rsidRPr="00B254EB">
        <w:rPr>
          <w:rFonts w:ascii="Times New Roman" w:hAnsi="Times New Roman"/>
          <w:b/>
          <w:bCs/>
          <w:iCs/>
          <w:color w:val="000000"/>
          <w:kern w:val="2"/>
          <w:sz w:val="24"/>
          <w:szCs w:val="24"/>
          <w:lang w:val="en-US"/>
        </w:rPr>
        <w:t>IV</w:t>
      </w:r>
      <w:r w:rsidRPr="00B254EB">
        <w:rPr>
          <w:rFonts w:ascii="Times New Roman" w:hAnsi="Times New Roman"/>
          <w:b/>
          <w:bCs/>
          <w:iCs/>
          <w:color w:val="000000"/>
          <w:kern w:val="2"/>
          <w:sz w:val="24"/>
          <w:szCs w:val="24"/>
        </w:rPr>
        <w:t xml:space="preserve">. </w:t>
      </w:r>
      <w:bookmarkStart w:id="154" w:name="_Toc438727100"/>
      <w:bookmarkEnd w:id="150"/>
      <w:bookmarkEnd w:id="151"/>
      <w:bookmarkEnd w:id="152"/>
      <w:r w:rsidRPr="00B254EB">
        <w:rPr>
          <w:rFonts w:ascii="Times New Roman" w:hAnsi="Times New Roman"/>
          <w:b/>
          <w:bCs/>
          <w:iCs/>
          <w:color w:val="000000"/>
          <w:kern w:val="2"/>
          <w:sz w:val="24"/>
          <w:szCs w:val="24"/>
        </w:rPr>
        <w:t>Порядок и формы контроля за исполнением Административного регламента</w:t>
      </w:r>
      <w:bookmarkEnd w:id="153"/>
      <w:bookmarkEnd w:id="154"/>
    </w:p>
    <w:p w:rsidR="008C5512" w:rsidRPr="00B254EB" w:rsidRDefault="008C5512" w:rsidP="00B254EB">
      <w:pPr>
        <w:keepNext/>
        <w:spacing w:after="0" w:line="100" w:lineRule="atLeast"/>
        <w:ind w:firstLine="709"/>
        <w:jc w:val="both"/>
        <w:outlineLvl w:val="0"/>
        <w:rPr>
          <w:rFonts w:ascii="Times New Roman" w:hAnsi="Times New Roman"/>
          <w:b/>
          <w:bCs/>
          <w:iCs/>
          <w:color w:val="000000"/>
          <w:kern w:val="2"/>
          <w:sz w:val="24"/>
          <w:szCs w:val="24"/>
        </w:rPr>
      </w:pPr>
    </w:p>
    <w:p w:rsidR="008C5512" w:rsidRPr="00B254EB" w:rsidRDefault="008C5512" w:rsidP="00B254EB">
      <w:pPr>
        <w:numPr>
          <w:ilvl w:val="0"/>
          <w:numId w:val="10"/>
        </w:numPr>
        <w:spacing w:after="0" w:line="240" w:lineRule="auto"/>
        <w:ind w:firstLine="709"/>
        <w:jc w:val="both"/>
        <w:outlineLvl w:val="0"/>
        <w:rPr>
          <w:rFonts w:ascii="Times New Roman" w:eastAsia="Calibri" w:hAnsi="Times New Roman"/>
          <w:b/>
          <w:i/>
          <w:sz w:val="24"/>
          <w:szCs w:val="24"/>
        </w:rPr>
      </w:pPr>
      <w:bookmarkStart w:id="155" w:name="_Toc438376252"/>
      <w:bookmarkStart w:id="156" w:name="_Toc438727101"/>
      <w:bookmarkStart w:id="157" w:name="_Toc468470748"/>
      <w:r w:rsidRPr="00B254EB">
        <w:rPr>
          <w:rFonts w:ascii="Times New Roman" w:eastAsia="Calibri" w:hAnsi="Times New Roman"/>
          <w:b/>
          <w:i/>
          <w:sz w:val="24"/>
          <w:szCs w:val="24"/>
        </w:rPr>
        <w:t>Порядок осуществления контроля за соблюдением                             и исполнением должностными лицами, государственными гражданскими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bookmarkEnd w:id="155"/>
      <w:bookmarkEnd w:id="156"/>
      <w:bookmarkEnd w:id="157"/>
    </w:p>
    <w:p w:rsidR="008C5512" w:rsidRPr="00B254EB" w:rsidRDefault="008C5512" w:rsidP="00B254EB">
      <w:pPr>
        <w:tabs>
          <w:tab w:val="left" w:pos="708"/>
        </w:tabs>
        <w:spacing w:after="0" w:line="240" w:lineRule="auto"/>
        <w:ind w:left="709"/>
        <w:jc w:val="both"/>
        <w:outlineLvl w:val="0"/>
        <w:rPr>
          <w:rFonts w:ascii="Times New Roman" w:eastAsia="Calibri" w:hAnsi="Times New Roman"/>
          <w:b/>
          <w:i/>
          <w:sz w:val="24"/>
          <w:szCs w:val="24"/>
        </w:rPr>
      </w:pPr>
    </w:p>
    <w:p w:rsidR="008C5512" w:rsidRPr="00B254EB" w:rsidRDefault="008C5512" w:rsidP="00B254EB">
      <w:pPr>
        <w:tabs>
          <w:tab w:val="left" w:pos="708"/>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24.1.</w:t>
      </w:r>
      <w:r w:rsidRPr="00B254EB">
        <w:rPr>
          <w:rFonts w:ascii="Times New Roman" w:eastAsia="Calibri" w:hAnsi="Times New Roman"/>
          <w:sz w:val="24"/>
          <w:szCs w:val="24"/>
        </w:rPr>
        <w:tab/>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 </w:t>
      </w:r>
    </w:p>
    <w:p w:rsidR="008C5512" w:rsidRPr="00B254EB" w:rsidRDefault="008C5512" w:rsidP="00B254EB">
      <w:pPr>
        <w:numPr>
          <w:ilvl w:val="0"/>
          <w:numId w:val="11"/>
        </w:numPr>
        <w:spacing w:after="0"/>
        <w:ind w:firstLine="709"/>
        <w:jc w:val="both"/>
        <w:outlineLvl w:val="1"/>
        <w:rPr>
          <w:rFonts w:ascii="Times New Roman" w:eastAsia="Calibri" w:hAnsi="Times New Roman"/>
          <w:sz w:val="24"/>
          <w:szCs w:val="24"/>
        </w:rPr>
      </w:pPr>
      <w:r w:rsidRPr="00B254EB">
        <w:rPr>
          <w:rFonts w:ascii="Times New Roman" w:eastAsia="Calibri" w:hAnsi="Times New Roman"/>
          <w:sz w:val="24"/>
          <w:szCs w:val="24"/>
        </w:rPr>
        <w:t>текущего контроля за соблюдением полноты и качества предоставления Государственной услуги (далее - Текущий контроль);</w:t>
      </w:r>
    </w:p>
    <w:p w:rsidR="008C5512" w:rsidRPr="00B254EB" w:rsidRDefault="008C5512" w:rsidP="00B254EB">
      <w:pPr>
        <w:numPr>
          <w:ilvl w:val="0"/>
          <w:numId w:val="11"/>
        </w:numPr>
        <w:spacing w:after="0"/>
        <w:ind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контроля за соблюдением порядка предоставления Государственной услуги.</w:t>
      </w:r>
    </w:p>
    <w:p w:rsidR="008C5512" w:rsidRPr="00B254EB" w:rsidRDefault="008C5512" w:rsidP="00B254EB">
      <w:pPr>
        <w:numPr>
          <w:ilvl w:val="1"/>
          <w:numId w:val="12"/>
        </w:numPr>
        <w:spacing w:after="0"/>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Текущий контроль осуществляет руководитель Администрации  и уполномоченные им должностные лица.</w:t>
      </w:r>
    </w:p>
    <w:p w:rsidR="008C5512" w:rsidRPr="00B254EB" w:rsidRDefault="008C5512" w:rsidP="00B254EB">
      <w:pPr>
        <w:numPr>
          <w:ilvl w:val="1"/>
          <w:numId w:val="12"/>
        </w:numPr>
        <w:spacing w:after="0"/>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8C5512" w:rsidRPr="00B254EB" w:rsidRDefault="008C5512" w:rsidP="00B254EB">
      <w:pPr>
        <w:numPr>
          <w:ilvl w:val="1"/>
          <w:numId w:val="12"/>
        </w:numPr>
        <w:spacing w:after="0"/>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8C5512" w:rsidRPr="00B254EB" w:rsidRDefault="008C5512" w:rsidP="00B254EB">
      <w:pPr>
        <w:numPr>
          <w:ilvl w:val="0"/>
          <w:numId w:val="12"/>
        </w:numPr>
        <w:spacing w:before="360" w:after="240" w:line="240" w:lineRule="auto"/>
        <w:jc w:val="both"/>
        <w:outlineLvl w:val="0"/>
        <w:rPr>
          <w:rFonts w:ascii="Times New Roman" w:eastAsia="Calibri" w:hAnsi="Times New Roman"/>
          <w:b/>
          <w:i/>
          <w:sz w:val="24"/>
          <w:szCs w:val="24"/>
        </w:rPr>
      </w:pPr>
      <w:r w:rsidRPr="00B254EB">
        <w:rPr>
          <w:rFonts w:ascii="Times New Roman" w:eastAsia="Calibri" w:hAnsi="Times New Roman"/>
          <w:b/>
          <w:i/>
          <w:sz w:val="24"/>
          <w:szCs w:val="24"/>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p>
    <w:p w:rsidR="008C5512" w:rsidRPr="00B254EB" w:rsidRDefault="008C5512" w:rsidP="00B254EB">
      <w:pPr>
        <w:numPr>
          <w:ilvl w:val="1"/>
          <w:numId w:val="12"/>
        </w:numPr>
        <w:spacing w:after="0"/>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Текущий контроль осуществляется в форме постоянного мониторинга решений и действий участвующих в предоставлении Государственной услуги должностных лиц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и специалистов Администрации, участвующих в предоставлении Государственной услуги.</w:t>
      </w:r>
    </w:p>
    <w:p w:rsidR="008C5512" w:rsidRPr="00B254EB" w:rsidRDefault="008C5512" w:rsidP="00B254EB">
      <w:pPr>
        <w:numPr>
          <w:ilvl w:val="1"/>
          <w:numId w:val="12"/>
        </w:numPr>
        <w:spacing w:after="0"/>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lastRenderedPageBreak/>
        <w:t>Порядок осуществления Текущего контроля утверждается руководителем Администрации.</w:t>
      </w:r>
    </w:p>
    <w:p w:rsidR="008C5512" w:rsidRPr="00B254EB" w:rsidRDefault="008C5512" w:rsidP="00B254EB">
      <w:pPr>
        <w:numPr>
          <w:ilvl w:val="1"/>
          <w:numId w:val="12"/>
        </w:numPr>
        <w:spacing w:after="0"/>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Контроль за соблюдением порядка предоставления Государственной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Государственной услуги.</w:t>
      </w:r>
    </w:p>
    <w:p w:rsidR="008C5512" w:rsidRPr="00B254EB" w:rsidRDefault="009D6996" w:rsidP="00B254EB">
      <w:pPr>
        <w:numPr>
          <w:ilvl w:val="1"/>
          <w:numId w:val="12"/>
        </w:numPr>
        <w:spacing w:after="0"/>
        <w:ind w:left="0" w:firstLine="709"/>
        <w:jc w:val="both"/>
        <w:outlineLvl w:val="1"/>
        <w:rPr>
          <w:rFonts w:ascii="Times New Roman" w:eastAsia="Calibri" w:hAnsi="Times New Roman"/>
          <w:sz w:val="24"/>
          <w:szCs w:val="24"/>
        </w:rPr>
      </w:pPr>
      <w:r>
        <w:rPr>
          <w:rFonts w:ascii="Times New Roman" w:eastAsia="Calibri" w:hAnsi="Times New Roman"/>
          <w:sz w:val="24"/>
          <w:szCs w:val="24"/>
        </w:rPr>
        <w:t xml:space="preserve">Контроль за предоставлением Государственной услуги осуществляется </w:t>
      </w:r>
      <w:r w:rsidR="008C5512" w:rsidRPr="00B254EB">
        <w:rPr>
          <w:rFonts w:ascii="Times New Roman" w:eastAsia="Calibri" w:hAnsi="Times New Roman"/>
          <w:sz w:val="24"/>
          <w:szCs w:val="24"/>
        </w:rPr>
        <w:t>Министерством государственного управления, информационных технологий и связи Московской области</w:t>
      </w:r>
      <w:r>
        <w:rPr>
          <w:rFonts w:ascii="Times New Roman" w:eastAsia="Calibri" w:hAnsi="Times New Roman"/>
          <w:sz w:val="24"/>
          <w:szCs w:val="24"/>
        </w:rPr>
        <w:t xml:space="preserve"> в соответствии с Порядком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w:t>
      </w:r>
      <w:r w:rsidRPr="00B254EB">
        <w:rPr>
          <w:rFonts w:ascii="Times New Roman" w:eastAsia="Calibri" w:hAnsi="Times New Roman"/>
          <w:sz w:val="24"/>
          <w:szCs w:val="24"/>
        </w:rPr>
        <w:t>государственного управления, информационных технологий и связи Московской области</w:t>
      </w:r>
      <w:r>
        <w:rPr>
          <w:rFonts w:ascii="Times New Roman" w:eastAsia="Calibri" w:hAnsi="Times New Roman"/>
          <w:sz w:val="24"/>
          <w:szCs w:val="24"/>
        </w:rPr>
        <w:t xml:space="preserve"> от 16.04.2015 № 253/14.»</w:t>
      </w:r>
      <w:r w:rsidR="00B71664">
        <w:rPr>
          <w:rFonts w:ascii="Times New Roman" w:eastAsia="Calibri" w:hAnsi="Times New Roman"/>
          <w:sz w:val="24"/>
          <w:szCs w:val="24"/>
        </w:rPr>
        <w:t>;</w:t>
      </w:r>
    </w:p>
    <w:p w:rsidR="008C5512" w:rsidRPr="00B254EB" w:rsidRDefault="008C5512" w:rsidP="00B254EB">
      <w:pPr>
        <w:tabs>
          <w:tab w:val="left" w:pos="708"/>
        </w:tabs>
        <w:spacing w:after="0"/>
        <w:ind w:left="-17" w:firstLine="709"/>
        <w:jc w:val="both"/>
        <w:outlineLvl w:val="1"/>
        <w:rPr>
          <w:rFonts w:ascii="Times New Roman" w:eastAsia="Calibri" w:hAnsi="Times New Roman"/>
          <w:b/>
          <w:i/>
          <w:sz w:val="24"/>
          <w:szCs w:val="24"/>
        </w:rPr>
      </w:pPr>
      <w:r w:rsidRPr="00B254EB">
        <w:rPr>
          <w:rFonts w:ascii="Times New Roman" w:eastAsia="Calibri" w:hAnsi="Times New Roman"/>
          <w:sz w:val="24"/>
          <w:szCs w:val="24"/>
        </w:rPr>
        <w:t>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Государственной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8C5512" w:rsidRPr="00B254EB" w:rsidRDefault="008C5512" w:rsidP="00B254EB">
      <w:pPr>
        <w:numPr>
          <w:ilvl w:val="0"/>
          <w:numId w:val="12"/>
        </w:numPr>
        <w:spacing w:after="0" w:line="100" w:lineRule="atLeast"/>
        <w:ind w:firstLine="709"/>
        <w:jc w:val="both"/>
        <w:outlineLvl w:val="1"/>
        <w:rPr>
          <w:rFonts w:ascii="Times New Roman" w:eastAsia="Calibri" w:hAnsi="Times New Roman"/>
          <w:b/>
          <w:i/>
          <w:sz w:val="24"/>
          <w:szCs w:val="24"/>
        </w:rPr>
      </w:pPr>
      <w:bookmarkStart w:id="158" w:name="_Toc438376253"/>
      <w:bookmarkStart w:id="159" w:name="_Toc438727102"/>
      <w:bookmarkStart w:id="160" w:name="_Toc468470749"/>
      <w:r w:rsidRPr="00B254EB">
        <w:rPr>
          <w:rFonts w:ascii="Times New Roman" w:eastAsia="Calibri" w:hAnsi="Times New Roman"/>
          <w:b/>
          <w:i/>
          <w:sz w:val="24"/>
          <w:szCs w:val="24"/>
        </w:rPr>
        <w:t>Ответственность должностных лиц, государственных гражданских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bookmarkEnd w:id="158"/>
      <w:bookmarkEnd w:id="159"/>
      <w:bookmarkEnd w:id="160"/>
    </w:p>
    <w:p w:rsidR="008C5512" w:rsidRPr="00B254EB" w:rsidRDefault="008C5512" w:rsidP="00B254EB">
      <w:pPr>
        <w:tabs>
          <w:tab w:val="left" w:pos="708"/>
        </w:tabs>
        <w:spacing w:after="0" w:line="100" w:lineRule="atLeast"/>
        <w:ind w:left="709"/>
        <w:jc w:val="both"/>
        <w:outlineLvl w:val="1"/>
        <w:rPr>
          <w:rFonts w:ascii="Times New Roman" w:eastAsia="Calibri" w:hAnsi="Times New Roman"/>
          <w:b/>
          <w:i/>
          <w:sz w:val="24"/>
          <w:szCs w:val="24"/>
        </w:rPr>
      </w:pPr>
    </w:p>
    <w:p w:rsidR="008C5512" w:rsidRPr="00B254EB" w:rsidRDefault="008C5512" w:rsidP="00EC4BEF">
      <w:pPr>
        <w:numPr>
          <w:ilvl w:val="1"/>
          <w:numId w:val="12"/>
        </w:numPr>
        <w:spacing w:after="0"/>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Должностные лица, государственные гражданские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  и Московской области.</w:t>
      </w:r>
    </w:p>
    <w:p w:rsidR="008C5512" w:rsidRPr="00B254EB" w:rsidRDefault="008C5512" w:rsidP="00EC4BEF">
      <w:pPr>
        <w:numPr>
          <w:ilvl w:val="1"/>
          <w:numId w:val="12"/>
        </w:numPr>
        <w:spacing w:after="0"/>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C5512" w:rsidRPr="00B254EB" w:rsidRDefault="008C5512" w:rsidP="00EC4BEF">
      <w:pPr>
        <w:numPr>
          <w:ilvl w:val="1"/>
          <w:numId w:val="12"/>
        </w:numPr>
        <w:spacing w:after="0"/>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Нарушение порядка предоставления Государственной услуги, повлекшее ее непредставление или предоставление Государственной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Государственной услуги, установленную Законом Московской </w:t>
      </w:r>
      <w:r w:rsidRPr="00B254EB">
        <w:rPr>
          <w:rFonts w:ascii="Times New Roman" w:eastAsia="Calibri" w:hAnsi="Times New Roman"/>
          <w:sz w:val="24"/>
          <w:szCs w:val="24"/>
        </w:rPr>
        <w:lastRenderedPageBreak/>
        <w:t>области от 4 мая 2016 года № 37/2016-ОЗ «Кодекс Московской области об административных правонарушениях».</w:t>
      </w:r>
    </w:p>
    <w:p w:rsidR="008C5512" w:rsidRPr="00B254EB" w:rsidRDefault="008C5512" w:rsidP="00B254EB">
      <w:pPr>
        <w:tabs>
          <w:tab w:val="left" w:pos="708"/>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Должностным лицом Администрации, ответственным за соблюдение порядка предоставления Государственной услуги является руководитель подразделения, указанного в пункте 5.1. настоящего Административного регламента.</w:t>
      </w:r>
    </w:p>
    <w:p w:rsidR="008C5512" w:rsidRPr="00B254EB" w:rsidRDefault="008C5512" w:rsidP="00B254EB">
      <w:pPr>
        <w:tabs>
          <w:tab w:val="left" w:pos="708"/>
        </w:tabs>
        <w:spacing w:after="0" w:line="100" w:lineRule="atLeast"/>
        <w:ind w:left="862" w:firstLine="709"/>
        <w:jc w:val="both"/>
        <w:outlineLvl w:val="1"/>
        <w:rPr>
          <w:rFonts w:ascii="Times New Roman" w:eastAsia="Calibri" w:hAnsi="Times New Roman"/>
          <w:sz w:val="24"/>
          <w:szCs w:val="24"/>
        </w:rPr>
      </w:pPr>
    </w:p>
    <w:p w:rsidR="008C5512" w:rsidRPr="00B254EB" w:rsidRDefault="008C5512" w:rsidP="00B254EB">
      <w:pPr>
        <w:numPr>
          <w:ilvl w:val="0"/>
          <w:numId w:val="12"/>
        </w:numPr>
        <w:spacing w:after="0" w:line="240" w:lineRule="auto"/>
        <w:ind w:firstLine="709"/>
        <w:jc w:val="both"/>
        <w:outlineLvl w:val="0"/>
        <w:rPr>
          <w:rFonts w:ascii="Times New Roman" w:eastAsia="Calibri" w:hAnsi="Times New Roman"/>
          <w:b/>
          <w:i/>
          <w:sz w:val="24"/>
          <w:szCs w:val="24"/>
        </w:rPr>
      </w:pPr>
      <w:bookmarkStart w:id="161" w:name="_Toc438376254"/>
      <w:bookmarkStart w:id="162" w:name="_Toc438727103"/>
      <w:bookmarkStart w:id="163" w:name="_Toc468470750"/>
      <w:r w:rsidRPr="00B254EB">
        <w:rPr>
          <w:rFonts w:ascii="Times New Roman" w:eastAsia="Calibri" w:hAnsi="Times New Roman"/>
          <w:b/>
          <w:i/>
          <w:sz w:val="24"/>
          <w:szCs w:val="24"/>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bookmarkEnd w:id="161"/>
      <w:bookmarkEnd w:id="162"/>
      <w:bookmarkEnd w:id="163"/>
    </w:p>
    <w:p w:rsidR="008C5512" w:rsidRPr="00B254EB" w:rsidRDefault="008C5512" w:rsidP="00B254EB">
      <w:pPr>
        <w:tabs>
          <w:tab w:val="left" w:pos="708"/>
        </w:tabs>
        <w:spacing w:after="0" w:line="240" w:lineRule="auto"/>
        <w:ind w:left="709"/>
        <w:jc w:val="both"/>
        <w:outlineLvl w:val="0"/>
        <w:rPr>
          <w:rFonts w:ascii="Times New Roman" w:eastAsia="Calibri" w:hAnsi="Times New Roman"/>
          <w:b/>
          <w:i/>
          <w:sz w:val="24"/>
          <w:szCs w:val="24"/>
        </w:rPr>
      </w:pPr>
    </w:p>
    <w:p w:rsidR="008C5512" w:rsidRPr="00B254EB" w:rsidRDefault="008C5512" w:rsidP="00EC4BEF">
      <w:pPr>
        <w:numPr>
          <w:ilvl w:val="1"/>
          <w:numId w:val="12"/>
        </w:numPr>
        <w:tabs>
          <w:tab w:val="left" w:pos="567"/>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Требованиями к порядку и формам Текущего контроля за предоставлением Государственной услуги являются:</w:t>
      </w:r>
    </w:p>
    <w:p w:rsidR="008C5512" w:rsidRPr="00B254EB" w:rsidRDefault="008C5512" w:rsidP="00B254EB">
      <w:pPr>
        <w:tabs>
          <w:tab w:val="left" w:pos="708"/>
        </w:tabs>
        <w:spacing w:after="0" w:line="100" w:lineRule="atLeast"/>
        <w:jc w:val="both"/>
        <w:outlineLvl w:val="1"/>
        <w:rPr>
          <w:rFonts w:ascii="Times New Roman" w:eastAsia="Calibri" w:hAnsi="Times New Roman"/>
          <w:sz w:val="24"/>
          <w:szCs w:val="24"/>
        </w:rPr>
      </w:pPr>
      <w:r w:rsidRPr="00B254EB">
        <w:rPr>
          <w:rFonts w:ascii="Times New Roman" w:eastAsia="Calibri" w:hAnsi="Times New Roman"/>
          <w:sz w:val="24"/>
          <w:szCs w:val="24"/>
        </w:rPr>
        <w:t>независимость;</w:t>
      </w:r>
    </w:p>
    <w:p w:rsidR="008C5512" w:rsidRPr="00B254EB" w:rsidRDefault="008C5512" w:rsidP="00B254EB">
      <w:pPr>
        <w:tabs>
          <w:tab w:val="left" w:pos="708"/>
        </w:tabs>
        <w:spacing w:after="0" w:line="100" w:lineRule="atLeast"/>
        <w:jc w:val="both"/>
        <w:outlineLvl w:val="1"/>
        <w:rPr>
          <w:rFonts w:ascii="Times New Roman" w:eastAsia="Calibri" w:hAnsi="Times New Roman"/>
          <w:sz w:val="24"/>
          <w:szCs w:val="24"/>
        </w:rPr>
      </w:pPr>
      <w:r w:rsidRPr="00B254EB">
        <w:rPr>
          <w:rFonts w:ascii="Times New Roman" w:eastAsia="Calibri" w:hAnsi="Times New Roman"/>
          <w:sz w:val="24"/>
          <w:szCs w:val="24"/>
        </w:rPr>
        <w:t>тщательность.</w:t>
      </w:r>
    </w:p>
    <w:p w:rsidR="008C5512" w:rsidRPr="00B254EB" w:rsidRDefault="008C5512" w:rsidP="00B254EB">
      <w:pPr>
        <w:tabs>
          <w:tab w:val="left" w:pos="1276"/>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27.2.</w:t>
      </w:r>
      <w:r w:rsidRPr="00B254EB">
        <w:rPr>
          <w:rFonts w:ascii="Times New Roman" w:eastAsia="Calibri" w:hAnsi="Times New Roman"/>
          <w:sz w:val="24"/>
          <w:szCs w:val="24"/>
        </w:rPr>
        <w:tab/>
        <w:t xml:space="preserve"> Независимость текущего контроля заключается в том, что должностное лицо, уполномоченное на его осуществление, не находится</w:t>
      </w:r>
      <w:r w:rsidR="0021537D">
        <w:rPr>
          <w:rFonts w:ascii="Times New Roman" w:eastAsia="Calibri" w:hAnsi="Times New Roman"/>
          <w:sz w:val="24"/>
          <w:szCs w:val="24"/>
        </w:rPr>
        <w:t xml:space="preserve"> </w:t>
      </w:r>
      <w:r w:rsidRPr="00B254EB">
        <w:rPr>
          <w:rFonts w:ascii="Times New Roman" w:eastAsia="Calibri" w:hAnsi="Times New Roman"/>
          <w:sz w:val="24"/>
          <w:szCs w:val="24"/>
        </w:rPr>
        <w:t xml:space="preserve">  в служебной зависимости от должностного лица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C5512" w:rsidRPr="00B254EB" w:rsidRDefault="008C5512" w:rsidP="00B254EB">
      <w:pPr>
        <w:tabs>
          <w:tab w:val="left" w:pos="1276"/>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27.3.</w:t>
      </w:r>
      <w:r w:rsidRPr="00B254EB">
        <w:rPr>
          <w:rFonts w:ascii="Times New Roman" w:eastAsia="Calibri" w:hAnsi="Times New Roman"/>
          <w:sz w:val="24"/>
          <w:szCs w:val="24"/>
        </w:rPr>
        <w:tab/>
        <w:t xml:space="preserve"> Должностные лица, осуществляющие Текущий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8C5512" w:rsidRPr="00B254EB" w:rsidRDefault="008C5512" w:rsidP="00B254EB">
      <w:pPr>
        <w:tabs>
          <w:tab w:val="left" w:pos="1276"/>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27.4.</w:t>
      </w:r>
      <w:r w:rsidRPr="00B254EB">
        <w:rPr>
          <w:rFonts w:ascii="Times New Roman" w:eastAsia="Calibri" w:hAnsi="Times New Roman"/>
          <w:sz w:val="24"/>
          <w:szCs w:val="24"/>
        </w:rPr>
        <w:tab/>
        <w:t xml:space="preserve"> Тщательность осуществления Текущего контроля за предоставлением Государственной услуги состоит в исполнении уполномоченными лицами обязанностей, предусмотренных настоящим разделом.</w:t>
      </w:r>
    </w:p>
    <w:p w:rsidR="008C5512" w:rsidRPr="00B254EB" w:rsidRDefault="008C5512" w:rsidP="00B254EB">
      <w:pPr>
        <w:tabs>
          <w:tab w:val="left" w:pos="1134"/>
          <w:tab w:val="left" w:pos="1276"/>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27.5.</w:t>
      </w:r>
      <w:r w:rsidRPr="00B254EB">
        <w:rPr>
          <w:rFonts w:ascii="Times New Roman" w:eastAsia="Calibri" w:hAnsi="Times New Roman"/>
          <w:sz w:val="24"/>
          <w:szCs w:val="24"/>
        </w:rPr>
        <w:tab/>
        <w:t xml:space="preserve"> 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
    <w:p w:rsidR="008C5512" w:rsidRPr="00B254EB" w:rsidRDefault="008C5512" w:rsidP="00B254EB">
      <w:pPr>
        <w:tabs>
          <w:tab w:val="left" w:pos="1276"/>
          <w:tab w:val="left" w:pos="1418"/>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27.6.</w:t>
      </w:r>
      <w:r w:rsidRPr="00B254EB">
        <w:rPr>
          <w:rFonts w:ascii="Times New Roman" w:eastAsia="Calibri" w:hAnsi="Times New Roman"/>
          <w:sz w:val="24"/>
          <w:szCs w:val="24"/>
        </w:rPr>
        <w:tab/>
        <w:t>Граждане, их объединения и организации для осуществления контроля за предоставлением Государственной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Государственной услуги, а также жалобы и Заявления на действия (бездействие) должностных лиц Администрации и принятые ими решения, связанные с предоставлением Государственной услуги.</w:t>
      </w:r>
    </w:p>
    <w:p w:rsidR="008C5512" w:rsidRPr="00B254EB" w:rsidRDefault="008C5512" w:rsidP="00B254EB">
      <w:pPr>
        <w:tabs>
          <w:tab w:val="left" w:pos="1276"/>
          <w:tab w:val="left" w:pos="1418"/>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27.7.</w:t>
      </w:r>
      <w:r w:rsidRPr="00B254EB">
        <w:rPr>
          <w:rFonts w:ascii="Times New Roman" w:eastAsia="Calibri" w:hAnsi="Times New Roman"/>
          <w:sz w:val="24"/>
          <w:szCs w:val="24"/>
        </w:rPr>
        <w:tab/>
        <w:t xml:space="preserve">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8C5512" w:rsidRPr="00B254EB" w:rsidRDefault="008C5512" w:rsidP="00B254EB">
      <w:pPr>
        <w:tabs>
          <w:tab w:val="left" w:pos="1276"/>
          <w:tab w:val="left" w:pos="1418"/>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27.8.</w:t>
      </w:r>
      <w:r w:rsidRPr="00B254EB">
        <w:rPr>
          <w:rFonts w:ascii="Times New Roman" w:eastAsia="Calibri" w:hAnsi="Times New Roman"/>
          <w:sz w:val="24"/>
          <w:szCs w:val="24"/>
        </w:rPr>
        <w:tab/>
        <w:t xml:space="preserve"> 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w:t>
      </w:r>
    </w:p>
    <w:p w:rsidR="008C5512" w:rsidRPr="00B254EB" w:rsidRDefault="008C5512" w:rsidP="00B254EB">
      <w:pPr>
        <w:tabs>
          <w:tab w:val="left" w:pos="708"/>
        </w:tabs>
        <w:spacing w:after="0" w:line="100" w:lineRule="atLeast"/>
        <w:ind w:left="17" w:firstLine="709"/>
        <w:jc w:val="both"/>
        <w:outlineLvl w:val="1"/>
        <w:rPr>
          <w:rFonts w:ascii="Times New Roman" w:eastAsia="Calibri" w:hAnsi="Times New Roman"/>
          <w:sz w:val="24"/>
          <w:szCs w:val="24"/>
        </w:rPr>
      </w:pPr>
    </w:p>
    <w:p w:rsidR="008C5512" w:rsidRPr="00B254EB" w:rsidRDefault="008C5512" w:rsidP="00B254EB">
      <w:pPr>
        <w:tabs>
          <w:tab w:val="left" w:pos="708"/>
        </w:tabs>
        <w:spacing w:after="0" w:line="100" w:lineRule="atLeast"/>
        <w:ind w:left="862" w:firstLine="709"/>
        <w:jc w:val="both"/>
        <w:outlineLvl w:val="1"/>
        <w:rPr>
          <w:rFonts w:ascii="Times New Roman" w:eastAsia="Calibri" w:hAnsi="Times New Roman"/>
          <w:b/>
          <w:sz w:val="24"/>
          <w:szCs w:val="24"/>
        </w:rPr>
      </w:pPr>
      <w:r w:rsidRPr="00B254EB">
        <w:rPr>
          <w:rFonts w:ascii="Times New Roman" w:eastAsia="Calibri" w:hAnsi="Times New Roman"/>
          <w:b/>
          <w:sz w:val="24"/>
          <w:szCs w:val="24"/>
        </w:rPr>
        <w:t xml:space="preserve">V. Досудебный (внесудебный) порядок обжалования решений  и действий (бездействия) должностных лиц Администрации, а также </w:t>
      </w:r>
      <w:r w:rsidRPr="00B254EB">
        <w:rPr>
          <w:rFonts w:ascii="Times New Roman" w:eastAsia="Calibri" w:hAnsi="Times New Roman"/>
          <w:b/>
          <w:sz w:val="24"/>
          <w:szCs w:val="24"/>
        </w:rPr>
        <w:lastRenderedPageBreak/>
        <w:t>специалистов МФЦ, участвующих в предоставлении Государственной услуги</w:t>
      </w:r>
    </w:p>
    <w:p w:rsidR="008C5512" w:rsidRPr="00B254EB" w:rsidRDefault="008C5512" w:rsidP="00B254EB">
      <w:pPr>
        <w:tabs>
          <w:tab w:val="left" w:pos="708"/>
        </w:tabs>
        <w:spacing w:after="0" w:line="100" w:lineRule="atLeast"/>
        <w:ind w:left="862" w:firstLine="709"/>
        <w:jc w:val="both"/>
        <w:outlineLvl w:val="1"/>
        <w:rPr>
          <w:rFonts w:ascii="Times New Roman" w:eastAsia="Calibri" w:hAnsi="Times New Roman"/>
          <w:b/>
          <w:sz w:val="24"/>
          <w:szCs w:val="24"/>
        </w:rPr>
      </w:pPr>
    </w:p>
    <w:p w:rsidR="008C5512" w:rsidRPr="00B254EB" w:rsidRDefault="008C5512" w:rsidP="00B254EB">
      <w:pPr>
        <w:numPr>
          <w:ilvl w:val="0"/>
          <w:numId w:val="12"/>
        </w:numPr>
        <w:spacing w:after="0" w:line="100" w:lineRule="atLeast"/>
        <w:ind w:firstLine="709"/>
        <w:jc w:val="both"/>
        <w:outlineLvl w:val="1"/>
        <w:rPr>
          <w:rFonts w:ascii="Times New Roman" w:eastAsia="Calibri" w:hAnsi="Times New Roman"/>
          <w:b/>
          <w:i/>
          <w:sz w:val="24"/>
          <w:szCs w:val="24"/>
        </w:rPr>
      </w:pPr>
      <w:r w:rsidRPr="00B254EB">
        <w:rPr>
          <w:rFonts w:ascii="Times New Roman" w:eastAsia="Calibri" w:hAnsi="Times New Roman"/>
          <w:b/>
          <w:i/>
          <w:sz w:val="24"/>
          <w:szCs w:val="24"/>
        </w:rPr>
        <w:t>Досудебный (внесудебный) порядок обжалования решений                      и действий (бездействия) должностных лиц, государственных служащих и специалистов, а также специалистов МФЦ, участвующих                                  в предоставлении Государственной услуги</w:t>
      </w:r>
    </w:p>
    <w:p w:rsidR="008C5512" w:rsidRPr="00B254EB" w:rsidRDefault="008C5512" w:rsidP="00B254EB">
      <w:pPr>
        <w:tabs>
          <w:tab w:val="left" w:pos="708"/>
        </w:tabs>
        <w:spacing w:after="0" w:line="100" w:lineRule="atLeast"/>
        <w:ind w:left="709"/>
        <w:jc w:val="both"/>
        <w:outlineLvl w:val="1"/>
        <w:rPr>
          <w:rFonts w:ascii="Times New Roman" w:eastAsia="Calibri" w:hAnsi="Times New Roman"/>
          <w:b/>
          <w:i/>
          <w:sz w:val="24"/>
          <w:szCs w:val="24"/>
        </w:rPr>
      </w:pPr>
    </w:p>
    <w:p w:rsidR="008C5512" w:rsidRPr="00B254EB" w:rsidRDefault="008C5512" w:rsidP="00B254EB">
      <w:pPr>
        <w:tabs>
          <w:tab w:val="left" w:pos="708"/>
        </w:tabs>
        <w:spacing w:after="0" w:line="100" w:lineRule="atLeast"/>
        <w:ind w:left="17" w:firstLine="709"/>
        <w:jc w:val="both"/>
        <w:outlineLvl w:val="1"/>
        <w:rPr>
          <w:rFonts w:ascii="Times New Roman" w:hAnsi="Times New Roman"/>
          <w:sz w:val="24"/>
          <w:szCs w:val="24"/>
        </w:rPr>
      </w:pPr>
      <w:bookmarkStart w:id="164" w:name="_Toc468462713"/>
      <w:bookmarkStart w:id="165" w:name="_Toc465341757"/>
      <w:bookmarkStart w:id="166" w:name="_Toc465340316"/>
      <w:bookmarkStart w:id="167" w:name="_Toc465274173"/>
      <w:bookmarkStart w:id="168" w:name="_Toc465273790"/>
      <w:bookmarkStart w:id="169" w:name="_Toc465268303"/>
      <w:bookmarkEnd w:id="164"/>
      <w:bookmarkEnd w:id="165"/>
      <w:bookmarkEnd w:id="166"/>
      <w:bookmarkEnd w:id="167"/>
      <w:bookmarkEnd w:id="168"/>
      <w:bookmarkEnd w:id="169"/>
      <w:r w:rsidRPr="00B254EB">
        <w:rPr>
          <w:rFonts w:ascii="Times New Roman" w:hAnsi="Times New Roman"/>
          <w:sz w:val="24"/>
          <w:szCs w:val="24"/>
        </w:rPr>
        <w:t>28.1. Заявитель (представитель Заявителя) имеет право обратиться  в Администрацию, а также в Министерство государственного управления, информационных технологий и связи Московской области с жалобой, в том числе в следующих случаях:</w:t>
      </w:r>
    </w:p>
    <w:p w:rsidR="008C5512" w:rsidRPr="00B254EB" w:rsidRDefault="008C5512" w:rsidP="00B254EB">
      <w:pPr>
        <w:tabs>
          <w:tab w:val="left" w:pos="1418"/>
        </w:tabs>
        <w:spacing w:after="0" w:line="100" w:lineRule="atLeast"/>
        <w:ind w:left="17" w:firstLine="709"/>
        <w:jc w:val="both"/>
        <w:outlineLvl w:val="1"/>
        <w:rPr>
          <w:rFonts w:ascii="Times New Roman" w:hAnsi="Times New Roman"/>
          <w:sz w:val="24"/>
          <w:szCs w:val="24"/>
        </w:rPr>
      </w:pPr>
      <w:r w:rsidRPr="00B254EB">
        <w:rPr>
          <w:rFonts w:ascii="Times New Roman" w:hAnsi="Times New Roman"/>
          <w:sz w:val="24"/>
          <w:szCs w:val="24"/>
        </w:rPr>
        <w:t>1)</w:t>
      </w:r>
      <w:r w:rsidRPr="00B254EB">
        <w:rPr>
          <w:rFonts w:ascii="Times New Roman" w:hAnsi="Times New Roman"/>
          <w:sz w:val="24"/>
          <w:szCs w:val="24"/>
        </w:rPr>
        <w:tab/>
        <w:t>нарушение срока регистрации Заявления Заявителя (представителя Заявителя) о предоставлении Государственной услуги, установленного настоящим Административным регламентом;</w:t>
      </w:r>
    </w:p>
    <w:p w:rsidR="008C5512" w:rsidRPr="00B254EB" w:rsidRDefault="008C5512" w:rsidP="00B254EB">
      <w:pPr>
        <w:tabs>
          <w:tab w:val="left" w:pos="1418"/>
        </w:tabs>
        <w:spacing w:after="0" w:line="100" w:lineRule="atLeast"/>
        <w:ind w:left="17" w:firstLine="709"/>
        <w:jc w:val="both"/>
        <w:outlineLvl w:val="1"/>
        <w:rPr>
          <w:rFonts w:ascii="Times New Roman" w:hAnsi="Times New Roman"/>
          <w:sz w:val="24"/>
          <w:szCs w:val="24"/>
        </w:rPr>
      </w:pPr>
      <w:r w:rsidRPr="00B254EB">
        <w:rPr>
          <w:rFonts w:ascii="Times New Roman" w:hAnsi="Times New Roman"/>
          <w:sz w:val="24"/>
          <w:szCs w:val="24"/>
        </w:rPr>
        <w:t>2)</w:t>
      </w:r>
      <w:r w:rsidRPr="00B254EB">
        <w:rPr>
          <w:rFonts w:ascii="Times New Roman" w:hAnsi="Times New Roman"/>
          <w:sz w:val="24"/>
          <w:szCs w:val="24"/>
        </w:rPr>
        <w:tab/>
        <w:t>нарушение срока предоставления Государственной услуги, установленного настоящим Административным регламентом;</w:t>
      </w:r>
    </w:p>
    <w:p w:rsidR="008C5512" w:rsidRPr="00B254EB" w:rsidRDefault="008C5512" w:rsidP="00B254EB">
      <w:pPr>
        <w:tabs>
          <w:tab w:val="left" w:pos="1418"/>
        </w:tabs>
        <w:spacing w:after="0" w:line="100" w:lineRule="atLeast"/>
        <w:ind w:left="17" w:firstLine="709"/>
        <w:jc w:val="both"/>
        <w:outlineLvl w:val="1"/>
        <w:rPr>
          <w:rFonts w:ascii="Times New Roman" w:hAnsi="Times New Roman"/>
          <w:sz w:val="24"/>
          <w:szCs w:val="24"/>
        </w:rPr>
      </w:pPr>
      <w:r w:rsidRPr="00B254EB">
        <w:rPr>
          <w:rFonts w:ascii="Times New Roman" w:hAnsi="Times New Roman"/>
          <w:sz w:val="24"/>
          <w:szCs w:val="24"/>
        </w:rPr>
        <w:t>3)</w:t>
      </w:r>
      <w:r w:rsidRPr="00B254EB">
        <w:rPr>
          <w:rFonts w:ascii="Times New Roman" w:hAnsi="Times New Roman"/>
          <w:sz w:val="24"/>
          <w:szCs w:val="24"/>
        </w:rPr>
        <w:tab/>
        <w:t>требование у Заявителя (представителя Заявителя) документов, не предусмотренных настоящим Административным регламентом для предоставления Государственной услуги;</w:t>
      </w:r>
    </w:p>
    <w:p w:rsidR="008C5512" w:rsidRPr="00B254EB" w:rsidRDefault="008C5512" w:rsidP="00B254EB">
      <w:pPr>
        <w:tabs>
          <w:tab w:val="left" w:pos="1418"/>
        </w:tabs>
        <w:spacing w:after="0" w:line="100" w:lineRule="atLeast"/>
        <w:ind w:left="17" w:firstLine="709"/>
        <w:jc w:val="both"/>
        <w:outlineLvl w:val="1"/>
        <w:rPr>
          <w:rFonts w:ascii="Times New Roman" w:hAnsi="Times New Roman"/>
          <w:sz w:val="24"/>
          <w:szCs w:val="24"/>
        </w:rPr>
      </w:pPr>
      <w:r w:rsidRPr="00B254EB">
        <w:rPr>
          <w:rFonts w:ascii="Times New Roman" w:hAnsi="Times New Roman"/>
          <w:sz w:val="24"/>
          <w:szCs w:val="24"/>
        </w:rPr>
        <w:t>4)</w:t>
      </w:r>
      <w:r w:rsidRPr="00B254EB">
        <w:rPr>
          <w:rFonts w:ascii="Times New Roman" w:hAnsi="Times New Roman"/>
          <w:sz w:val="24"/>
          <w:szCs w:val="24"/>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C5512" w:rsidRPr="00B254EB" w:rsidRDefault="008C5512" w:rsidP="00B254EB">
      <w:pPr>
        <w:tabs>
          <w:tab w:val="left" w:pos="1418"/>
        </w:tabs>
        <w:spacing w:after="0" w:line="100" w:lineRule="atLeast"/>
        <w:ind w:left="17" w:firstLine="709"/>
        <w:jc w:val="both"/>
        <w:outlineLvl w:val="1"/>
        <w:rPr>
          <w:rFonts w:ascii="Times New Roman" w:hAnsi="Times New Roman"/>
          <w:sz w:val="24"/>
          <w:szCs w:val="24"/>
        </w:rPr>
      </w:pPr>
      <w:r w:rsidRPr="00B254EB">
        <w:rPr>
          <w:rFonts w:ascii="Times New Roman" w:hAnsi="Times New Roman"/>
          <w:sz w:val="24"/>
          <w:szCs w:val="24"/>
        </w:rPr>
        <w:t>5)</w:t>
      </w:r>
      <w:r w:rsidRPr="00B254EB">
        <w:rPr>
          <w:rFonts w:ascii="Times New Roman" w:hAnsi="Times New Roman"/>
          <w:sz w:val="24"/>
          <w:szCs w:val="24"/>
        </w:rPr>
        <w:tab/>
        <w:t>отказ в предоставлении Государственной услуги, если основания отказа не предусмотрены Административным регламентом;</w:t>
      </w:r>
    </w:p>
    <w:p w:rsidR="008C5512" w:rsidRPr="00B254EB" w:rsidRDefault="008C5512" w:rsidP="00B254EB">
      <w:pPr>
        <w:tabs>
          <w:tab w:val="left" w:pos="1418"/>
        </w:tabs>
        <w:spacing w:after="0" w:line="100" w:lineRule="atLeast"/>
        <w:ind w:left="-17" w:firstLine="709"/>
        <w:jc w:val="both"/>
        <w:outlineLvl w:val="1"/>
        <w:rPr>
          <w:rFonts w:ascii="Times New Roman" w:hAnsi="Times New Roman"/>
          <w:sz w:val="24"/>
          <w:szCs w:val="24"/>
        </w:rPr>
      </w:pPr>
      <w:r w:rsidRPr="00B254EB">
        <w:rPr>
          <w:rFonts w:ascii="Times New Roman" w:hAnsi="Times New Roman"/>
          <w:sz w:val="24"/>
          <w:szCs w:val="24"/>
        </w:rPr>
        <w:t>6)</w:t>
      </w:r>
      <w:r w:rsidRPr="00B254EB">
        <w:rPr>
          <w:rFonts w:ascii="Times New Roman" w:hAnsi="Times New Roman"/>
          <w:sz w:val="24"/>
          <w:szCs w:val="24"/>
        </w:rPr>
        <w:tab/>
        <w:t>требование с Заявителя (представителя Заявителя) при предоставлении Государственной услуги платы, не предусмотренной настоящим Административным регламентом;</w:t>
      </w:r>
    </w:p>
    <w:p w:rsidR="008C5512" w:rsidRPr="00B254EB" w:rsidRDefault="008C5512" w:rsidP="00B254EB">
      <w:pPr>
        <w:tabs>
          <w:tab w:val="left" w:pos="1418"/>
        </w:tabs>
        <w:spacing w:after="0" w:line="100" w:lineRule="atLeast"/>
        <w:ind w:left="-17" w:firstLine="709"/>
        <w:jc w:val="both"/>
        <w:outlineLvl w:val="1"/>
        <w:rPr>
          <w:rFonts w:ascii="Times New Roman" w:hAnsi="Times New Roman"/>
          <w:sz w:val="24"/>
          <w:szCs w:val="24"/>
        </w:rPr>
      </w:pPr>
      <w:r w:rsidRPr="00B254EB">
        <w:rPr>
          <w:rFonts w:ascii="Times New Roman" w:hAnsi="Times New Roman"/>
          <w:sz w:val="24"/>
          <w:szCs w:val="24"/>
        </w:rPr>
        <w:t>7)</w:t>
      </w:r>
      <w:r w:rsidRPr="00B254EB">
        <w:rPr>
          <w:rFonts w:ascii="Times New Roman" w:hAnsi="Times New Roman"/>
          <w:sz w:val="24"/>
          <w:szCs w:val="24"/>
        </w:rPr>
        <w:tab/>
        <w:t>отказ должностного лица Администрации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C5512" w:rsidRPr="00B254EB" w:rsidRDefault="008C5512" w:rsidP="00B254EB">
      <w:pPr>
        <w:tabs>
          <w:tab w:val="left" w:pos="1418"/>
        </w:tabs>
        <w:spacing w:after="0" w:line="100" w:lineRule="atLeast"/>
        <w:ind w:left="-17" w:firstLine="709"/>
        <w:jc w:val="both"/>
        <w:outlineLvl w:val="1"/>
        <w:rPr>
          <w:rFonts w:ascii="Times New Roman" w:hAnsi="Times New Roman"/>
          <w:sz w:val="24"/>
          <w:szCs w:val="24"/>
        </w:rPr>
      </w:pPr>
      <w:r w:rsidRPr="00B254EB">
        <w:rPr>
          <w:rFonts w:ascii="Times New Roman" w:hAnsi="Times New Roman"/>
          <w:sz w:val="24"/>
          <w:szCs w:val="24"/>
        </w:rPr>
        <w:t>28.2.</w:t>
      </w:r>
      <w:r w:rsidRPr="00B254EB">
        <w:rPr>
          <w:rFonts w:ascii="Times New Roman" w:hAnsi="Times New Roman"/>
          <w:sz w:val="24"/>
          <w:szCs w:val="24"/>
        </w:rPr>
        <w:tab/>
        <w:t xml:space="preserve"> Жалоба подается в письменной форме на бумажном носителе либо в электронной форме. </w:t>
      </w:r>
    </w:p>
    <w:p w:rsidR="008C5512" w:rsidRPr="00B254EB" w:rsidRDefault="008C5512" w:rsidP="00346DF2">
      <w:pPr>
        <w:pStyle w:val="a9"/>
        <w:ind w:firstLine="692"/>
        <w:jc w:val="both"/>
        <w:rPr>
          <w:rFonts w:ascii="Times New Roman" w:eastAsia="Calibri" w:hAnsi="Times New Roman"/>
          <w:sz w:val="24"/>
          <w:szCs w:val="24"/>
        </w:rPr>
      </w:pPr>
      <w:r w:rsidRPr="00346DF2">
        <w:rPr>
          <w:rFonts w:ascii="Times New Roman" w:hAnsi="Times New Roman"/>
          <w:sz w:val="24"/>
          <w:szCs w:val="24"/>
        </w:rPr>
        <w:t>28.3.</w:t>
      </w:r>
      <w:r w:rsidRPr="00B254EB">
        <w:tab/>
      </w:r>
      <w:r w:rsidRPr="00B254EB">
        <w:rPr>
          <w:rFonts w:ascii="Times New Roman" w:hAnsi="Times New Roman"/>
          <w:sz w:val="24"/>
          <w:szCs w:val="24"/>
        </w:rPr>
        <w:t xml:space="preserve">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w:t>
      </w:r>
      <w:r w:rsidRPr="00B254EB">
        <w:rPr>
          <w:rFonts w:ascii="Times New Roman" w:eastAsia="Calibri" w:hAnsi="Times New Roman"/>
          <w:sz w:val="24"/>
          <w:szCs w:val="24"/>
        </w:rPr>
        <w:t>Информация о месте приема, а также об установленных для приема днях и часах размещена на официальном сайте Администрации информационно - телекоммуникационной  сети  Интернет.</w:t>
      </w:r>
    </w:p>
    <w:p w:rsidR="008C5512" w:rsidRPr="00B254EB" w:rsidRDefault="008C5512" w:rsidP="00B254EB">
      <w:pPr>
        <w:tabs>
          <w:tab w:val="left" w:pos="1418"/>
        </w:tabs>
        <w:spacing w:after="0" w:line="100" w:lineRule="atLeast"/>
        <w:ind w:left="-17" w:firstLine="709"/>
        <w:jc w:val="both"/>
        <w:outlineLvl w:val="1"/>
        <w:rPr>
          <w:rFonts w:ascii="Times New Roman" w:eastAsia="Calibri" w:hAnsi="Times New Roman"/>
          <w:sz w:val="24"/>
          <w:szCs w:val="24"/>
        </w:rPr>
      </w:pPr>
      <w:r w:rsidRPr="00B254EB">
        <w:rPr>
          <w:rFonts w:ascii="Times New Roman" w:hAnsi="Times New Roman"/>
          <w:sz w:val="24"/>
          <w:szCs w:val="24"/>
        </w:rPr>
        <w:t xml:space="preserve"> </w:t>
      </w:r>
    </w:p>
    <w:p w:rsidR="008C5512" w:rsidRPr="00B254EB" w:rsidRDefault="008C5512" w:rsidP="00B254EB">
      <w:pPr>
        <w:tabs>
          <w:tab w:val="left" w:pos="1418"/>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28.4.</w:t>
      </w:r>
      <w:r w:rsidR="00346DF2">
        <w:rPr>
          <w:rFonts w:ascii="Times New Roman" w:eastAsia="Calibri" w:hAnsi="Times New Roman"/>
          <w:sz w:val="24"/>
          <w:szCs w:val="24"/>
        </w:rPr>
        <w:tab/>
      </w:r>
      <w:r w:rsidRPr="00B254EB">
        <w:rPr>
          <w:rFonts w:ascii="Times New Roman" w:eastAsia="Calibri" w:hAnsi="Times New Roman"/>
          <w:sz w:val="24"/>
          <w:szCs w:val="24"/>
        </w:rPr>
        <w:t xml:space="preserve"> Жалоба должна содержать:</w:t>
      </w:r>
    </w:p>
    <w:p w:rsidR="008C5512" w:rsidRPr="00B254EB" w:rsidRDefault="008C5512" w:rsidP="00B254EB">
      <w:pPr>
        <w:tabs>
          <w:tab w:val="left" w:pos="1418"/>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1) 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государственного служащего, специалиста органа, предоставляющего Государственную услугу, либо специалиста организации, участвующей в предоставлении Государственной услуги, решения и действия (бездействие) которого обжалуются;</w:t>
      </w:r>
    </w:p>
    <w:p w:rsidR="008C5512" w:rsidRPr="00B254EB" w:rsidRDefault="008C5512" w:rsidP="00B254EB">
      <w:pPr>
        <w:tabs>
          <w:tab w:val="left" w:pos="1418"/>
        </w:tabs>
        <w:spacing w:after="0" w:line="100" w:lineRule="atLeast"/>
        <w:ind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8C5512" w:rsidRPr="00B254EB" w:rsidRDefault="008C5512" w:rsidP="00B254EB">
      <w:pPr>
        <w:tabs>
          <w:tab w:val="left" w:pos="1276"/>
        </w:tabs>
        <w:spacing w:after="0" w:line="100" w:lineRule="atLeast"/>
        <w:ind w:firstLine="709"/>
        <w:jc w:val="both"/>
        <w:outlineLvl w:val="1"/>
        <w:rPr>
          <w:rFonts w:ascii="Times New Roman" w:eastAsia="Calibri" w:hAnsi="Times New Roman"/>
          <w:sz w:val="24"/>
          <w:szCs w:val="24"/>
        </w:rPr>
      </w:pPr>
      <w:r w:rsidRPr="00B254EB">
        <w:rPr>
          <w:rFonts w:ascii="Times New Roman" w:eastAsia="Calibri" w:hAnsi="Times New Roman"/>
          <w:sz w:val="24"/>
          <w:szCs w:val="24"/>
        </w:rPr>
        <w:lastRenderedPageBreak/>
        <w:t>3) сведения об обжалуемых решениях и действиях (бездействиях);</w:t>
      </w:r>
    </w:p>
    <w:p w:rsidR="008C5512" w:rsidRPr="00B254EB" w:rsidRDefault="008C5512" w:rsidP="00B254EB">
      <w:pPr>
        <w:tabs>
          <w:tab w:val="left" w:pos="1276"/>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4) доводы, на основании которых Заявитель (представитель Заявителя) не согласен с решением и действием (бездействием).</w:t>
      </w:r>
    </w:p>
    <w:p w:rsidR="008C5512" w:rsidRPr="00B254EB" w:rsidRDefault="008C5512" w:rsidP="00B254EB">
      <w:pPr>
        <w:tabs>
          <w:tab w:val="left" w:pos="1418"/>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8C5512" w:rsidRPr="00B254EB" w:rsidRDefault="008C5512" w:rsidP="008C5041">
      <w:pPr>
        <w:numPr>
          <w:ilvl w:val="1"/>
          <w:numId w:val="13"/>
        </w:numPr>
        <w:tabs>
          <w:tab w:val="left" w:pos="720"/>
          <w:tab w:val="left" w:pos="1418"/>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C5512" w:rsidRPr="00B254EB" w:rsidRDefault="008C5512" w:rsidP="00B254EB">
      <w:pPr>
        <w:tabs>
          <w:tab w:val="left" w:pos="1418"/>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8C5512" w:rsidRPr="00B254EB" w:rsidRDefault="008C5512" w:rsidP="00B254EB">
      <w:pPr>
        <w:tabs>
          <w:tab w:val="left" w:pos="1418"/>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1) 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8C5512" w:rsidRPr="00B254EB" w:rsidRDefault="008C5512" w:rsidP="00B254EB">
      <w:pPr>
        <w:tabs>
          <w:tab w:val="left" w:pos="1418"/>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8C5512" w:rsidRPr="00B254EB" w:rsidRDefault="008C5512" w:rsidP="008C5041">
      <w:pPr>
        <w:numPr>
          <w:ilvl w:val="1"/>
          <w:numId w:val="14"/>
        </w:numPr>
        <w:tabs>
          <w:tab w:val="left" w:pos="1418"/>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Жалоба, поступившая в Администрацию подлежит регистрации не позднее следующего рабочего дня со дня ее поступления.</w:t>
      </w:r>
    </w:p>
    <w:p w:rsidR="008C5512" w:rsidRPr="00B254EB" w:rsidRDefault="008C5512" w:rsidP="008C5041">
      <w:pPr>
        <w:numPr>
          <w:ilvl w:val="1"/>
          <w:numId w:val="14"/>
        </w:numPr>
        <w:tabs>
          <w:tab w:val="left" w:pos="1418"/>
        </w:tabs>
        <w:spacing w:after="0" w:line="100" w:lineRule="atLeast"/>
        <w:ind w:hanging="721"/>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 Жалоба подлежит рассмотрению:</w:t>
      </w:r>
    </w:p>
    <w:p w:rsidR="008C5512" w:rsidRPr="00B254EB" w:rsidRDefault="008C5512" w:rsidP="00B254EB">
      <w:pPr>
        <w:tabs>
          <w:tab w:val="left" w:pos="1418"/>
        </w:tabs>
        <w:spacing w:after="0" w:line="100" w:lineRule="atLeast"/>
        <w:ind w:left="775"/>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в течение 15 рабочих дней со дня ее регистрации,</w:t>
      </w:r>
    </w:p>
    <w:p w:rsidR="008C5512" w:rsidRPr="00B254EB" w:rsidRDefault="008C5512" w:rsidP="00B254EB">
      <w:pPr>
        <w:tabs>
          <w:tab w:val="left" w:pos="1418"/>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8C5512" w:rsidRPr="00B254EB" w:rsidRDefault="008C5512" w:rsidP="008C5041">
      <w:pPr>
        <w:numPr>
          <w:ilvl w:val="1"/>
          <w:numId w:val="14"/>
        </w:numPr>
        <w:tabs>
          <w:tab w:val="left" w:pos="0"/>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 </w:t>
      </w:r>
    </w:p>
    <w:p w:rsidR="008C5512" w:rsidRPr="00B254EB" w:rsidRDefault="008C5512" w:rsidP="00B254EB">
      <w:pPr>
        <w:tabs>
          <w:tab w:val="left" w:pos="1418"/>
        </w:tabs>
        <w:spacing w:after="0" w:line="100" w:lineRule="atLeast"/>
        <w:ind w:left="6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8C5512" w:rsidRPr="00B254EB" w:rsidRDefault="008C5512" w:rsidP="008C5041">
      <w:pPr>
        <w:numPr>
          <w:ilvl w:val="1"/>
          <w:numId w:val="14"/>
        </w:numPr>
        <w:tabs>
          <w:tab w:val="left" w:pos="1418"/>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 По результатам рассмотрения жалобы Администрация принимает одно из следующих решений:</w:t>
      </w:r>
    </w:p>
    <w:p w:rsidR="008C5512" w:rsidRPr="00B254EB" w:rsidRDefault="008C5512" w:rsidP="00B254EB">
      <w:pPr>
        <w:tabs>
          <w:tab w:val="left" w:pos="1276"/>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
    <w:p w:rsidR="008C5512" w:rsidRPr="00B254EB" w:rsidRDefault="008C5512" w:rsidP="00B254EB">
      <w:pPr>
        <w:tabs>
          <w:tab w:val="left" w:pos="1418"/>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 отказывает в удовлетворении жалобы.</w:t>
      </w:r>
    </w:p>
    <w:p w:rsidR="008C5512" w:rsidRPr="00B254EB" w:rsidRDefault="008C5512" w:rsidP="008C5041">
      <w:pPr>
        <w:numPr>
          <w:ilvl w:val="1"/>
          <w:numId w:val="14"/>
        </w:numPr>
        <w:tabs>
          <w:tab w:val="left" w:pos="1418"/>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 Не позднее дня, следующего за днем принятия решения, указанного в пункте 27.8 Административного регламента, Заявителю (Представителю заявителя) в письменной форме и по желанию Заявителя (Представителю заявителя) в электронной форме направляется мотивированный ответ о результатах рассмотрения жалобы.</w:t>
      </w:r>
    </w:p>
    <w:p w:rsidR="008C5512" w:rsidRPr="00B254EB" w:rsidRDefault="008C5512" w:rsidP="00AA1766">
      <w:pPr>
        <w:numPr>
          <w:ilvl w:val="1"/>
          <w:numId w:val="14"/>
        </w:numPr>
        <w:tabs>
          <w:tab w:val="left" w:pos="1418"/>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Государственной услуги, не позднее сроков, указанных в пункте 8 настоящего Административного регламента со дня принятия решения.</w:t>
      </w:r>
    </w:p>
    <w:p w:rsidR="008C5512" w:rsidRPr="00B254EB" w:rsidRDefault="008C5512" w:rsidP="00AA1766">
      <w:pPr>
        <w:numPr>
          <w:ilvl w:val="1"/>
          <w:numId w:val="14"/>
        </w:numPr>
        <w:tabs>
          <w:tab w:val="left" w:pos="1418"/>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 Администрация отказывает в удовлетворении жалобы в следующих случаях:</w:t>
      </w:r>
    </w:p>
    <w:p w:rsidR="008C5512" w:rsidRPr="00B254EB" w:rsidRDefault="008C5512" w:rsidP="00AA1766">
      <w:pPr>
        <w:tabs>
          <w:tab w:val="left" w:pos="1134"/>
        </w:tabs>
        <w:spacing w:after="0"/>
        <w:ind w:firstLine="710"/>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1)</w:t>
      </w:r>
      <w:r w:rsidRPr="00B254EB">
        <w:rPr>
          <w:rFonts w:ascii="Times New Roman" w:eastAsia="Courier New" w:hAnsi="Times New Roman"/>
          <w:color w:val="000000"/>
          <w:kern w:val="2"/>
          <w:sz w:val="24"/>
          <w:szCs w:val="24"/>
        </w:rPr>
        <w:tab/>
        <w:t>наличия вступившего в законную силу решения суда о том же предмете и по тем же основаниям;</w:t>
      </w:r>
    </w:p>
    <w:p w:rsidR="008C5512" w:rsidRPr="00B254EB" w:rsidRDefault="008C5512" w:rsidP="00B254EB">
      <w:pPr>
        <w:tabs>
          <w:tab w:val="left" w:pos="1134"/>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lastRenderedPageBreak/>
        <w:t>2)</w:t>
      </w:r>
      <w:r w:rsidRPr="00B254EB">
        <w:rPr>
          <w:rFonts w:ascii="Times New Roman" w:eastAsia="Calibri"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8C5512" w:rsidRPr="00B254EB" w:rsidRDefault="008C5512" w:rsidP="00B254EB">
      <w:pPr>
        <w:tabs>
          <w:tab w:val="left" w:pos="1418"/>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C5512" w:rsidRPr="00B254EB" w:rsidRDefault="008C5512" w:rsidP="00B254EB">
      <w:pPr>
        <w:tabs>
          <w:tab w:val="left" w:pos="1418"/>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4)  признания жалобы необоснованной.</w:t>
      </w:r>
    </w:p>
    <w:p w:rsidR="008C5512" w:rsidRPr="00B254EB" w:rsidRDefault="008C5512" w:rsidP="00AA1766">
      <w:pPr>
        <w:numPr>
          <w:ilvl w:val="1"/>
          <w:numId w:val="14"/>
        </w:numPr>
        <w:tabs>
          <w:tab w:val="left" w:pos="709"/>
          <w:tab w:val="left" w:pos="1418"/>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 В случае установления в ходе или по результатам рассмотрения жалобы признаков со</w:t>
      </w:r>
      <w:r w:rsidR="008371E8">
        <w:rPr>
          <w:rFonts w:ascii="Times New Roman" w:eastAsia="Calibri" w:hAnsi="Times New Roman"/>
          <w:sz w:val="24"/>
          <w:szCs w:val="24"/>
        </w:rPr>
        <w:t>става</w:t>
      </w:r>
      <w:r w:rsidRPr="00B254EB">
        <w:rPr>
          <w:rFonts w:ascii="Times New Roman" w:eastAsia="Calibri" w:hAnsi="Times New Roman"/>
          <w:sz w:val="24"/>
          <w:szCs w:val="24"/>
        </w:rPr>
        <w:t xml:space="preserve">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8C5512" w:rsidRPr="00B254EB" w:rsidRDefault="008C5512" w:rsidP="00AA1766">
      <w:pPr>
        <w:numPr>
          <w:ilvl w:val="1"/>
          <w:numId w:val="14"/>
        </w:numPr>
        <w:tabs>
          <w:tab w:val="left" w:pos="0"/>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8371E8">
        <w:rPr>
          <w:rFonts w:ascii="Times New Roman" w:eastAsia="Calibri" w:hAnsi="Times New Roman"/>
          <w:sz w:val="24"/>
          <w:szCs w:val="24"/>
        </w:rPr>
        <w:t xml:space="preserve"> и в Министерство государственного управления, информационных технологий</w:t>
      </w:r>
      <w:r w:rsidR="008371E8">
        <w:rPr>
          <w:rFonts w:ascii="Times New Roman" w:eastAsia="Calibri" w:hAnsi="Times New Roman"/>
          <w:sz w:val="24"/>
          <w:szCs w:val="24"/>
        </w:rPr>
        <w:tab/>
        <w:t xml:space="preserve"> и связи Московской области</w:t>
      </w:r>
      <w:r w:rsidRPr="00B254EB">
        <w:rPr>
          <w:rFonts w:ascii="Times New Roman" w:eastAsia="Calibri" w:hAnsi="Times New Roman"/>
          <w:sz w:val="24"/>
          <w:szCs w:val="24"/>
        </w:rPr>
        <w:t>.</w:t>
      </w:r>
    </w:p>
    <w:p w:rsidR="008C5512" w:rsidRPr="00B254EB" w:rsidRDefault="008C5512" w:rsidP="00EC4BEF">
      <w:pPr>
        <w:numPr>
          <w:ilvl w:val="1"/>
          <w:numId w:val="14"/>
        </w:numPr>
        <w:tabs>
          <w:tab w:val="left" w:pos="0"/>
          <w:tab w:val="left" w:pos="1418"/>
        </w:tabs>
        <w:spacing w:after="0" w:line="100" w:lineRule="atLeast"/>
        <w:ind w:hanging="57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 В ответе по результатам рассмотрения жалобы указываются:</w:t>
      </w:r>
    </w:p>
    <w:p w:rsidR="008C5512" w:rsidRPr="00B254EB" w:rsidRDefault="008C5512" w:rsidP="00B254EB">
      <w:pPr>
        <w:tabs>
          <w:tab w:val="left" w:pos="0"/>
          <w:tab w:val="left" w:pos="1418"/>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1) должность, фамилия, имя, отчество (при наличии) должностного лица Администрации, принявшего решение по жалобе;</w:t>
      </w:r>
    </w:p>
    <w:p w:rsidR="008C5512" w:rsidRPr="00B254EB" w:rsidRDefault="008C5512" w:rsidP="00B254EB">
      <w:pPr>
        <w:tabs>
          <w:tab w:val="left" w:pos="0"/>
          <w:tab w:val="left" w:pos="1418"/>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8C5512" w:rsidRPr="00B254EB" w:rsidRDefault="008C5512" w:rsidP="00B254EB">
      <w:pPr>
        <w:tabs>
          <w:tab w:val="left" w:pos="0"/>
          <w:tab w:val="left" w:pos="1418"/>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3) фамилия, имя, отчество (при наличии) или наименование Заявителя;</w:t>
      </w:r>
    </w:p>
    <w:p w:rsidR="008C5512" w:rsidRPr="00B254EB" w:rsidRDefault="008C5512" w:rsidP="00B254EB">
      <w:pPr>
        <w:tabs>
          <w:tab w:val="left" w:pos="0"/>
          <w:tab w:val="left" w:pos="1418"/>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4) основания для принятия решения по жалобе;</w:t>
      </w:r>
    </w:p>
    <w:p w:rsidR="008C5512" w:rsidRPr="00B254EB" w:rsidRDefault="008C5512" w:rsidP="00B254EB">
      <w:pPr>
        <w:tabs>
          <w:tab w:val="left" w:pos="0"/>
          <w:tab w:val="left" w:pos="1418"/>
        </w:tabs>
        <w:spacing w:after="0" w:line="100" w:lineRule="atLeast"/>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5) принятое по жалобе решение;</w:t>
      </w:r>
    </w:p>
    <w:p w:rsidR="008C5512" w:rsidRPr="00B254EB" w:rsidRDefault="008C5512" w:rsidP="00B254EB">
      <w:pPr>
        <w:tabs>
          <w:tab w:val="left" w:pos="0"/>
          <w:tab w:val="left" w:pos="1418"/>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C5512" w:rsidRPr="00B254EB" w:rsidRDefault="008C5512" w:rsidP="00B254EB">
      <w:pPr>
        <w:tabs>
          <w:tab w:val="left" w:pos="0"/>
          <w:tab w:val="left" w:pos="1418"/>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C5512" w:rsidRPr="00B254EB" w:rsidRDefault="008C5512" w:rsidP="00B254EB">
      <w:pPr>
        <w:tabs>
          <w:tab w:val="left" w:pos="0"/>
          <w:tab w:val="left" w:pos="1418"/>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8) сведения о порядке обжалования принятого по жалобе решения.</w:t>
      </w:r>
    </w:p>
    <w:p w:rsidR="008C5512" w:rsidRPr="00B254EB" w:rsidRDefault="008C5512" w:rsidP="00AA1766">
      <w:pPr>
        <w:numPr>
          <w:ilvl w:val="1"/>
          <w:numId w:val="14"/>
        </w:numPr>
        <w:tabs>
          <w:tab w:val="left" w:pos="1418"/>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rsidR="008C5512" w:rsidRPr="00B254EB" w:rsidRDefault="008C5512" w:rsidP="00AA1766">
      <w:pPr>
        <w:numPr>
          <w:ilvl w:val="1"/>
          <w:numId w:val="14"/>
        </w:numPr>
        <w:tabs>
          <w:tab w:val="left" w:pos="1418"/>
        </w:tabs>
        <w:spacing w:after="0" w:line="100" w:lineRule="atLeast"/>
        <w:ind w:hanging="57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 Администрация вправе оставить жалобу без ответа в следующих случаях:</w:t>
      </w:r>
    </w:p>
    <w:p w:rsidR="008C5512" w:rsidRPr="00B254EB" w:rsidRDefault="008C5512" w:rsidP="00B254EB">
      <w:pPr>
        <w:tabs>
          <w:tab w:val="left" w:pos="1418"/>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8C5512" w:rsidRPr="00B254EB" w:rsidRDefault="008C5512" w:rsidP="00B254EB">
      <w:pPr>
        <w:tabs>
          <w:tab w:val="left" w:pos="1418"/>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(представителю Заявителя) сообщается о недопустимости злоупотребления правом);</w:t>
      </w:r>
    </w:p>
    <w:p w:rsidR="008C5512" w:rsidRPr="00B254EB" w:rsidRDefault="008C5512" w:rsidP="00B254EB">
      <w:pPr>
        <w:tabs>
          <w:tab w:val="left" w:pos="1418"/>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3) 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(представителю Заявителя), если его фамилия и почтовый адрес поддаются прочтению).</w:t>
      </w:r>
    </w:p>
    <w:p w:rsidR="008C5512" w:rsidRPr="00B254EB" w:rsidRDefault="008C5512" w:rsidP="00AA1766">
      <w:pPr>
        <w:numPr>
          <w:ilvl w:val="1"/>
          <w:numId w:val="14"/>
        </w:numPr>
        <w:tabs>
          <w:tab w:val="left" w:pos="1418"/>
        </w:tabs>
        <w:spacing w:after="0" w:line="100" w:lineRule="atLeast"/>
        <w:ind w:left="0"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8C5512" w:rsidRPr="00B254EB" w:rsidRDefault="008C5512" w:rsidP="00B254EB">
      <w:pPr>
        <w:tabs>
          <w:tab w:val="left" w:pos="709"/>
        </w:tabs>
        <w:spacing w:after="0" w:line="100" w:lineRule="atLeast"/>
        <w:jc w:val="both"/>
        <w:outlineLvl w:val="1"/>
        <w:rPr>
          <w:rFonts w:ascii="Times New Roman" w:eastAsia="Calibri" w:hAnsi="Times New Roman"/>
          <w:b/>
          <w:bCs/>
          <w:iCs/>
          <w:sz w:val="24"/>
          <w:szCs w:val="24"/>
        </w:rPr>
      </w:pPr>
      <w:r w:rsidRPr="00B254EB">
        <w:rPr>
          <w:rFonts w:ascii="Times New Roman" w:eastAsia="Calibri" w:hAnsi="Times New Roman"/>
          <w:sz w:val="24"/>
          <w:szCs w:val="24"/>
        </w:rPr>
        <w:tab/>
        <w:t xml:space="preserve">28.20 Порядок рассмотрения жалоб Заявителей (представителей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w:t>
      </w:r>
      <w:r w:rsidRPr="00B254EB">
        <w:rPr>
          <w:rFonts w:ascii="Times New Roman" w:eastAsia="Calibri" w:hAnsi="Times New Roman"/>
          <w:sz w:val="24"/>
          <w:szCs w:val="24"/>
        </w:rPr>
        <w:lastRenderedPageBreak/>
        <w:t>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8C5512" w:rsidRPr="00B254EB" w:rsidRDefault="008C5512" w:rsidP="00B254EB">
      <w:pPr>
        <w:spacing w:after="0" w:line="100" w:lineRule="atLeast"/>
        <w:ind w:firstLine="709"/>
        <w:jc w:val="both"/>
        <w:rPr>
          <w:rFonts w:ascii="Times New Roman" w:eastAsia="Courier New" w:hAnsi="Times New Roman"/>
          <w:b/>
          <w:bCs/>
          <w:iCs/>
          <w:color w:val="000000"/>
          <w:kern w:val="2"/>
          <w:sz w:val="24"/>
          <w:szCs w:val="24"/>
        </w:rPr>
      </w:pPr>
      <w:r w:rsidRPr="00B254EB">
        <w:rPr>
          <w:rFonts w:ascii="Times New Roman" w:eastAsia="Courier New" w:hAnsi="Times New Roman"/>
          <w:b/>
          <w:bCs/>
          <w:iCs/>
          <w:color w:val="000000"/>
          <w:kern w:val="2"/>
          <w:sz w:val="24"/>
          <w:szCs w:val="24"/>
        </w:rPr>
        <w:t xml:space="preserve">                            </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b/>
          <w:bCs/>
          <w:iCs/>
          <w:color w:val="000000"/>
          <w:kern w:val="2"/>
          <w:sz w:val="24"/>
          <w:szCs w:val="24"/>
        </w:rPr>
        <w:t xml:space="preserve">Раздел </w:t>
      </w:r>
      <w:r w:rsidRPr="00B254EB">
        <w:rPr>
          <w:rFonts w:ascii="Times New Roman" w:eastAsia="Courier New" w:hAnsi="Times New Roman"/>
          <w:b/>
          <w:bCs/>
          <w:iCs/>
          <w:color w:val="000000"/>
          <w:kern w:val="2"/>
          <w:sz w:val="24"/>
          <w:szCs w:val="24"/>
          <w:lang w:val="en-US"/>
        </w:rPr>
        <w:t>VI</w:t>
      </w:r>
      <w:r w:rsidRPr="00B254EB">
        <w:rPr>
          <w:rFonts w:ascii="Times New Roman" w:eastAsia="Courier New" w:hAnsi="Times New Roman"/>
          <w:b/>
          <w:bCs/>
          <w:iCs/>
          <w:color w:val="000000"/>
          <w:kern w:val="2"/>
          <w:sz w:val="24"/>
          <w:szCs w:val="24"/>
        </w:rPr>
        <w:t>. Правила обработки персональных данных при предоставлении Государственной услуги</w:t>
      </w:r>
    </w:p>
    <w:p w:rsidR="008C5512" w:rsidRPr="00B254EB" w:rsidRDefault="008C5512" w:rsidP="00B254EB">
      <w:pPr>
        <w:tabs>
          <w:tab w:val="left" w:pos="1418"/>
        </w:tabs>
        <w:spacing w:after="0" w:line="100" w:lineRule="atLeast"/>
        <w:ind w:left="709" w:firstLine="709"/>
        <w:jc w:val="both"/>
        <w:outlineLvl w:val="1"/>
        <w:rPr>
          <w:rFonts w:ascii="Times New Roman" w:eastAsia="Calibri" w:hAnsi="Times New Roman"/>
          <w:sz w:val="24"/>
          <w:szCs w:val="24"/>
        </w:rPr>
      </w:pPr>
    </w:p>
    <w:p w:rsidR="008C5512" w:rsidRPr="00B254EB" w:rsidRDefault="008C5512" w:rsidP="00B254EB">
      <w:pPr>
        <w:numPr>
          <w:ilvl w:val="0"/>
          <w:numId w:val="14"/>
        </w:numPr>
        <w:spacing w:after="0" w:line="100" w:lineRule="atLeast"/>
        <w:ind w:left="567" w:firstLine="709"/>
        <w:jc w:val="both"/>
        <w:outlineLvl w:val="1"/>
        <w:rPr>
          <w:rFonts w:ascii="Times New Roman" w:eastAsia="Calibri" w:hAnsi="Times New Roman"/>
          <w:b/>
          <w:sz w:val="24"/>
          <w:szCs w:val="24"/>
        </w:rPr>
      </w:pPr>
      <w:r w:rsidRPr="00B254EB">
        <w:rPr>
          <w:rFonts w:ascii="Times New Roman" w:eastAsia="Calibri" w:hAnsi="Times New Roman"/>
          <w:b/>
          <w:i/>
          <w:sz w:val="24"/>
          <w:szCs w:val="24"/>
        </w:rPr>
        <w:t>Правила обработки персональных данных при предоставлении Государственной</w:t>
      </w:r>
      <w:r w:rsidRPr="00B254EB">
        <w:rPr>
          <w:rFonts w:ascii="Times New Roman" w:eastAsia="Calibri" w:hAnsi="Times New Roman"/>
          <w:b/>
          <w:sz w:val="24"/>
          <w:szCs w:val="24"/>
        </w:rPr>
        <w:t xml:space="preserve"> услуги</w:t>
      </w:r>
    </w:p>
    <w:p w:rsidR="008C5512" w:rsidRPr="00B254EB" w:rsidRDefault="008C5512" w:rsidP="00B254EB">
      <w:pPr>
        <w:tabs>
          <w:tab w:val="left" w:pos="708"/>
        </w:tabs>
        <w:spacing w:after="0" w:line="100" w:lineRule="atLeast"/>
        <w:ind w:left="1276"/>
        <w:jc w:val="both"/>
        <w:outlineLvl w:val="1"/>
        <w:rPr>
          <w:rFonts w:ascii="Times New Roman" w:eastAsia="Calibri" w:hAnsi="Times New Roman"/>
          <w:b/>
          <w:sz w:val="24"/>
          <w:szCs w:val="24"/>
        </w:rPr>
      </w:pPr>
    </w:p>
    <w:p w:rsidR="008C5512" w:rsidRPr="00B254EB" w:rsidRDefault="008C5512" w:rsidP="00B254EB">
      <w:pPr>
        <w:tabs>
          <w:tab w:val="left" w:pos="1134"/>
        </w:tabs>
        <w:spacing w:after="0"/>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29.1. Обработка персональных данных при предоставлении Государственной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8C5512" w:rsidRPr="00B254EB" w:rsidRDefault="008C5512" w:rsidP="00B254EB">
      <w:pPr>
        <w:tabs>
          <w:tab w:val="left" w:pos="1134"/>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29.2. Обработка персональных данных при предоставлении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8C5512" w:rsidRPr="00B254EB" w:rsidRDefault="008C5512" w:rsidP="00B254EB">
      <w:pPr>
        <w:tabs>
          <w:tab w:val="left" w:pos="1134"/>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29.3. Обработке подлежат только персональные данные, которые отвечают целям их обработки.</w:t>
      </w:r>
    </w:p>
    <w:p w:rsidR="008C5512" w:rsidRPr="00B254EB" w:rsidRDefault="008C5512" w:rsidP="00B254EB">
      <w:pPr>
        <w:tabs>
          <w:tab w:val="left" w:pos="1134"/>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Государственной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8C5512" w:rsidRPr="00B254EB" w:rsidRDefault="008C5512" w:rsidP="00B254EB">
      <w:pPr>
        <w:tabs>
          <w:tab w:val="left" w:pos="1134"/>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29.5. При обработке персональных данных в целях предоставления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8C5512" w:rsidRPr="00B254EB" w:rsidRDefault="008C5512" w:rsidP="00B254EB">
      <w:pPr>
        <w:tabs>
          <w:tab w:val="left" w:pos="1134"/>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8C5512" w:rsidRPr="00B254EB" w:rsidRDefault="008C5512" w:rsidP="00B254EB">
      <w:pPr>
        <w:tabs>
          <w:tab w:val="left" w:pos="1134"/>
        </w:tabs>
        <w:spacing w:after="0" w:line="100" w:lineRule="atLeast"/>
        <w:ind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8C5512" w:rsidRPr="00B254EB" w:rsidRDefault="008C5512" w:rsidP="00B254EB">
      <w:pPr>
        <w:tabs>
          <w:tab w:val="left" w:pos="1134"/>
        </w:tabs>
        <w:spacing w:after="0" w:line="100" w:lineRule="atLeast"/>
        <w:ind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8C5512" w:rsidRPr="00B254EB" w:rsidRDefault="008C5512" w:rsidP="00B254EB">
      <w:pPr>
        <w:tabs>
          <w:tab w:val="left" w:pos="1134"/>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29.9. В соответствии с целью обработки персональных данных, в Администрации обрабатываются персональные данные:</w:t>
      </w:r>
    </w:p>
    <w:p w:rsidR="008C5512" w:rsidRPr="00B254EB" w:rsidRDefault="008C5512" w:rsidP="00B254EB">
      <w:pPr>
        <w:tabs>
          <w:tab w:val="left" w:pos="851"/>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1.фамилия, имя, отчество;</w:t>
      </w:r>
    </w:p>
    <w:p w:rsidR="008C5512" w:rsidRPr="00B254EB" w:rsidRDefault="008C5512" w:rsidP="00B254EB">
      <w:pPr>
        <w:tabs>
          <w:tab w:val="left" w:pos="851"/>
        </w:tabs>
        <w:spacing w:after="0"/>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2.адрес места жительства;</w:t>
      </w:r>
    </w:p>
    <w:p w:rsidR="008C5512" w:rsidRPr="00B254EB" w:rsidRDefault="008C5512" w:rsidP="00B254EB">
      <w:pPr>
        <w:tabs>
          <w:tab w:val="left" w:pos="851"/>
        </w:tabs>
        <w:spacing w:after="0"/>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3.домашний, сотовый телефоны;</w:t>
      </w:r>
    </w:p>
    <w:p w:rsidR="008C5512" w:rsidRPr="00B254EB" w:rsidRDefault="008C5512" w:rsidP="00DA10D6">
      <w:pPr>
        <w:tabs>
          <w:tab w:val="left" w:pos="1134"/>
        </w:tabs>
        <w:spacing w:after="0"/>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29.10. В соответствии с целью обработки персональных данных, указанной в подпункте 2</w:t>
      </w:r>
      <w:r w:rsidR="008371E8">
        <w:rPr>
          <w:rFonts w:ascii="Times New Roman" w:eastAsia="Calibri" w:hAnsi="Times New Roman"/>
          <w:sz w:val="24"/>
          <w:szCs w:val="24"/>
        </w:rPr>
        <w:t>9</w:t>
      </w:r>
      <w:r w:rsidRPr="00B254EB">
        <w:rPr>
          <w:rFonts w:ascii="Times New Roman" w:eastAsia="Calibri" w:hAnsi="Times New Roman"/>
          <w:sz w:val="24"/>
          <w:szCs w:val="24"/>
        </w:rPr>
        <w:t xml:space="preserve">.4. настоящего   Административного регламента,  к категориям субъектов, </w:t>
      </w:r>
      <w:r w:rsidRPr="00B254EB">
        <w:rPr>
          <w:rFonts w:ascii="Times New Roman" w:eastAsia="Calibri" w:hAnsi="Times New Roman"/>
          <w:sz w:val="24"/>
          <w:szCs w:val="24"/>
        </w:rPr>
        <w:lastRenderedPageBreak/>
        <w:t xml:space="preserve">персональные данные которых обрабатываются    </w:t>
      </w:r>
      <w:r w:rsidR="00DA10D6">
        <w:rPr>
          <w:rFonts w:ascii="Times New Roman" w:eastAsia="Calibri" w:hAnsi="Times New Roman"/>
          <w:sz w:val="24"/>
          <w:szCs w:val="24"/>
        </w:rPr>
        <w:t xml:space="preserve">в Администрации, относятся </w:t>
      </w:r>
      <w:r w:rsidRPr="00B254EB">
        <w:rPr>
          <w:rFonts w:ascii="Times New Roman" w:eastAsia="Calibri" w:hAnsi="Times New Roman"/>
          <w:sz w:val="24"/>
          <w:szCs w:val="24"/>
        </w:rPr>
        <w:t>граждане, обратившиеся в МФЦ за предоставлением услуги;</w:t>
      </w:r>
    </w:p>
    <w:p w:rsidR="008C5512" w:rsidRPr="00B254EB" w:rsidRDefault="008C5512" w:rsidP="00B254EB">
      <w:pPr>
        <w:tabs>
          <w:tab w:val="left" w:pos="1134"/>
        </w:tabs>
        <w:spacing w:after="0" w:line="100" w:lineRule="atLeast"/>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8C5512" w:rsidRPr="00B254EB" w:rsidRDefault="008C5512" w:rsidP="00B254EB">
      <w:pPr>
        <w:tabs>
          <w:tab w:val="left" w:pos="1134"/>
        </w:tabs>
        <w:spacing w:after="0" w:line="100" w:lineRule="atLeast"/>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C5512" w:rsidRPr="00B254EB" w:rsidRDefault="008C5512" w:rsidP="00B254EB">
      <w:pPr>
        <w:tabs>
          <w:tab w:val="left" w:pos="1134"/>
        </w:tabs>
        <w:spacing w:after="0"/>
        <w:ind w:left="51"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C5512" w:rsidRPr="00B254EB" w:rsidRDefault="008C5512" w:rsidP="00B254EB">
      <w:pPr>
        <w:tabs>
          <w:tab w:val="left" w:pos="1134"/>
        </w:tabs>
        <w:spacing w:after="0"/>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8C5512" w:rsidRPr="00B254EB" w:rsidRDefault="008C5512" w:rsidP="00B254EB">
      <w:pPr>
        <w:tabs>
          <w:tab w:val="left" w:pos="1134"/>
        </w:tabs>
        <w:spacing w:after="0"/>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8C5512" w:rsidRPr="00B254EB" w:rsidRDefault="008C5512" w:rsidP="00B254EB">
      <w:pPr>
        <w:tabs>
          <w:tab w:val="left" w:pos="1134"/>
        </w:tabs>
        <w:spacing w:after="0"/>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-знать и выполнять требования в области обеспечения защиты персональных данных, настоящего Административного регламента;</w:t>
      </w:r>
    </w:p>
    <w:p w:rsidR="008C5512" w:rsidRPr="00B254EB" w:rsidRDefault="008C5512" w:rsidP="00B254EB">
      <w:pPr>
        <w:tabs>
          <w:tab w:val="left" w:pos="1134"/>
        </w:tabs>
        <w:spacing w:after="0"/>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8C5512" w:rsidRPr="00B254EB" w:rsidRDefault="008C5512" w:rsidP="00B254EB">
      <w:pPr>
        <w:tabs>
          <w:tab w:val="left" w:pos="1134"/>
        </w:tabs>
        <w:spacing w:after="0"/>
        <w:ind w:left="-17" w:firstLine="709"/>
        <w:jc w:val="both"/>
        <w:outlineLvl w:val="1"/>
        <w:rPr>
          <w:rFonts w:ascii="Times New Roman" w:eastAsia="Calibri" w:hAnsi="Times New Roman"/>
          <w:sz w:val="24"/>
          <w:szCs w:val="24"/>
        </w:rPr>
      </w:pPr>
      <w:r w:rsidRPr="00B254EB">
        <w:rPr>
          <w:rFonts w:ascii="Times New Roman" w:eastAsia="Calibri" w:hAnsi="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8C5512" w:rsidRPr="00B254EB" w:rsidRDefault="008C5512" w:rsidP="00B254EB">
      <w:pPr>
        <w:tabs>
          <w:tab w:val="left" w:pos="1134"/>
        </w:tabs>
        <w:spacing w:after="0"/>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-обрабатывать только те персональные данные, к которым получен доступ в силу исполнения служебных обязанностей.</w:t>
      </w:r>
    </w:p>
    <w:p w:rsidR="008C5512" w:rsidRPr="00B254EB" w:rsidRDefault="008C5512" w:rsidP="00B254EB">
      <w:pPr>
        <w:tabs>
          <w:tab w:val="left" w:pos="1134"/>
        </w:tabs>
        <w:spacing w:after="0"/>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8C5512" w:rsidRPr="00B254EB" w:rsidRDefault="008C5512" w:rsidP="00B254EB">
      <w:pPr>
        <w:tabs>
          <w:tab w:val="left" w:pos="1134"/>
        </w:tabs>
        <w:spacing w:after="0"/>
        <w:ind w:left="34" w:firstLine="709"/>
        <w:jc w:val="both"/>
        <w:outlineLvl w:val="1"/>
        <w:rPr>
          <w:rFonts w:ascii="Times New Roman" w:eastAsia="Calibri" w:hAnsi="Times New Roman"/>
          <w:sz w:val="24"/>
          <w:szCs w:val="24"/>
        </w:rPr>
      </w:pPr>
      <w:r w:rsidRPr="00B254EB">
        <w:rPr>
          <w:rFonts w:ascii="Times New Roman" w:eastAsia="Calibri" w:hAnsi="Times New Roman"/>
          <w:sz w:val="24"/>
          <w:szCs w:val="24"/>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8C5512" w:rsidRPr="00B254EB" w:rsidRDefault="008C5512" w:rsidP="00B254EB">
      <w:pPr>
        <w:tabs>
          <w:tab w:val="left" w:pos="1134"/>
        </w:tabs>
        <w:spacing w:after="0"/>
        <w:ind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8C5512" w:rsidRPr="00B254EB" w:rsidRDefault="008C5512" w:rsidP="00B254EB">
      <w:pPr>
        <w:tabs>
          <w:tab w:val="left" w:pos="1134"/>
        </w:tabs>
        <w:spacing w:after="0"/>
        <w:ind w:firstLine="709"/>
        <w:jc w:val="both"/>
        <w:outlineLvl w:val="1"/>
        <w:rPr>
          <w:rFonts w:ascii="Times New Roman" w:eastAsia="Calibri" w:hAnsi="Times New Roman"/>
          <w:sz w:val="24"/>
          <w:szCs w:val="24"/>
        </w:rPr>
      </w:pPr>
      <w:r w:rsidRPr="00B254EB">
        <w:rPr>
          <w:rFonts w:ascii="Times New Roman" w:eastAsia="Calibri" w:hAnsi="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8C5512" w:rsidRPr="00B254EB" w:rsidRDefault="008C5512" w:rsidP="00B254EB">
      <w:pPr>
        <w:tabs>
          <w:tab w:val="left" w:pos="1134"/>
        </w:tabs>
        <w:spacing w:after="0"/>
        <w:ind w:firstLine="709"/>
        <w:jc w:val="both"/>
        <w:outlineLvl w:val="1"/>
        <w:rPr>
          <w:rFonts w:ascii="Times New Roman" w:eastAsia="Calibri" w:hAnsi="Times New Roman"/>
          <w:sz w:val="24"/>
          <w:szCs w:val="24"/>
        </w:rPr>
      </w:pPr>
      <w:r w:rsidRPr="00B254EB">
        <w:rPr>
          <w:rFonts w:ascii="Times New Roman" w:eastAsia="Calibri" w:hAnsi="Times New Roman"/>
          <w:sz w:val="24"/>
          <w:szCs w:val="24"/>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8C5512" w:rsidRPr="00B254EB" w:rsidRDefault="008C5512" w:rsidP="00B254EB">
      <w:pPr>
        <w:tabs>
          <w:tab w:val="left" w:pos="1134"/>
        </w:tabs>
        <w:spacing w:after="0"/>
        <w:ind w:firstLine="709"/>
        <w:jc w:val="both"/>
        <w:outlineLvl w:val="1"/>
        <w:rPr>
          <w:rFonts w:ascii="Times New Roman" w:eastAsia="Calibri" w:hAnsi="Times New Roman"/>
          <w:sz w:val="24"/>
          <w:szCs w:val="24"/>
        </w:rPr>
      </w:pPr>
      <w:r w:rsidRPr="00B254EB">
        <w:rPr>
          <w:rFonts w:ascii="Times New Roman" w:eastAsia="Calibri" w:hAnsi="Times New Roman"/>
          <w:sz w:val="24"/>
          <w:szCs w:val="24"/>
        </w:rPr>
        <w:t xml:space="preserve">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170" w:name="__RefHeading___Toc488671439"/>
      <w:bookmarkEnd w:id="170"/>
    </w:p>
    <w:p w:rsidR="008C5512" w:rsidRPr="00B254EB" w:rsidRDefault="008C5512" w:rsidP="00B254EB">
      <w:pPr>
        <w:jc w:val="both"/>
        <w:rPr>
          <w:rFonts w:ascii="Times New Roman" w:eastAsia="Courier New" w:hAnsi="Times New Roman"/>
          <w:color w:val="000000"/>
          <w:kern w:val="2"/>
          <w:sz w:val="24"/>
          <w:szCs w:val="24"/>
        </w:rPr>
      </w:pPr>
    </w:p>
    <w:p w:rsidR="008C5512" w:rsidRPr="00B254EB" w:rsidRDefault="008C5512" w:rsidP="00B254EB">
      <w:pPr>
        <w:jc w:val="both"/>
        <w:rPr>
          <w:rFonts w:ascii="Times New Roman" w:hAnsi="Times New Roman"/>
          <w:sz w:val="24"/>
          <w:szCs w:val="24"/>
        </w:rPr>
      </w:pPr>
    </w:p>
    <w:p w:rsidR="008C5512" w:rsidRPr="00B254EB" w:rsidRDefault="008C5512" w:rsidP="00B254EB">
      <w:pPr>
        <w:jc w:val="both"/>
        <w:rPr>
          <w:rFonts w:ascii="Times New Roman" w:hAnsi="Times New Roman"/>
          <w:sz w:val="24"/>
          <w:szCs w:val="24"/>
        </w:rPr>
      </w:pPr>
    </w:p>
    <w:p w:rsidR="008C5512" w:rsidRPr="00B254EB" w:rsidRDefault="008C5512" w:rsidP="00B254EB">
      <w:pPr>
        <w:jc w:val="both"/>
        <w:rPr>
          <w:rFonts w:ascii="Times New Roman" w:hAnsi="Times New Roman"/>
          <w:sz w:val="24"/>
          <w:szCs w:val="24"/>
        </w:rPr>
      </w:pPr>
    </w:p>
    <w:p w:rsidR="008C5512" w:rsidRPr="00B254EB" w:rsidRDefault="008C5512" w:rsidP="00B254EB">
      <w:pPr>
        <w:jc w:val="both"/>
        <w:rPr>
          <w:rFonts w:ascii="Times New Roman" w:hAnsi="Times New Roman"/>
          <w:sz w:val="24"/>
          <w:szCs w:val="24"/>
        </w:rPr>
      </w:pPr>
    </w:p>
    <w:p w:rsidR="008C5512" w:rsidRPr="00B254EB" w:rsidRDefault="008C5512" w:rsidP="00B254EB">
      <w:pPr>
        <w:jc w:val="both"/>
        <w:rPr>
          <w:rFonts w:ascii="Times New Roman" w:hAnsi="Times New Roman"/>
          <w:sz w:val="24"/>
          <w:szCs w:val="24"/>
        </w:rPr>
      </w:pPr>
    </w:p>
    <w:p w:rsidR="008C5512" w:rsidRPr="00B254EB" w:rsidRDefault="008C5512" w:rsidP="00B254EB">
      <w:pPr>
        <w:jc w:val="both"/>
        <w:rPr>
          <w:rFonts w:ascii="Times New Roman" w:hAnsi="Times New Roman"/>
          <w:sz w:val="24"/>
          <w:szCs w:val="24"/>
        </w:rPr>
      </w:pPr>
    </w:p>
    <w:p w:rsidR="008C5512" w:rsidRPr="00B254EB" w:rsidRDefault="008C5512" w:rsidP="00B254EB">
      <w:pPr>
        <w:jc w:val="both"/>
        <w:rPr>
          <w:rFonts w:ascii="Times New Roman" w:hAnsi="Times New Roman"/>
          <w:sz w:val="24"/>
          <w:szCs w:val="24"/>
        </w:rPr>
      </w:pPr>
    </w:p>
    <w:p w:rsidR="008C5512" w:rsidRPr="00B254EB" w:rsidRDefault="008C5512" w:rsidP="00B254EB">
      <w:pPr>
        <w:jc w:val="both"/>
        <w:rPr>
          <w:rFonts w:ascii="Times New Roman" w:hAnsi="Times New Roman"/>
          <w:sz w:val="24"/>
          <w:szCs w:val="24"/>
        </w:rPr>
      </w:pPr>
    </w:p>
    <w:p w:rsidR="008C5512" w:rsidRPr="00B254EB" w:rsidRDefault="008C5512" w:rsidP="00B254EB">
      <w:pPr>
        <w:jc w:val="both"/>
        <w:rPr>
          <w:rFonts w:ascii="Times New Roman" w:hAnsi="Times New Roman"/>
          <w:sz w:val="24"/>
          <w:szCs w:val="24"/>
        </w:rPr>
      </w:pPr>
    </w:p>
    <w:p w:rsidR="008C5512" w:rsidRPr="00B254EB" w:rsidRDefault="008C5512" w:rsidP="00B254EB">
      <w:pPr>
        <w:jc w:val="both"/>
        <w:rPr>
          <w:rFonts w:ascii="Times New Roman" w:hAnsi="Times New Roman"/>
          <w:sz w:val="24"/>
          <w:szCs w:val="24"/>
        </w:rPr>
      </w:pPr>
    </w:p>
    <w:p w:rsidR="008C5512" w:rsidRDefault="008C5512" w:rsidP="00B254EB">
      <w:pPr>
        <w:jc w:val="both"/>
        <w:rPr>
          <w:rFonts w:ascii="Times New Roman" w:hAnsi="Times New Roman"/>
          <w:sz w:val="24"/>
          <w:szCs w:val="24"/>
        </w:rPr>
      </w:pPr>
    </w:p>
    <w:p w:rsidR="00DA10D6" w:rsidRDefault="00DA10D6" w:rsidP="00B254EB">
      <w:pPr>
        <w:jc w:val="both"/>
        <w:rPr>
          <w:rFonts w:ascii="Times New Roman" w:hAnsi="Times New Roman"/>
          <w:sz w:val="24"/>
          <w:szCs w:val="24"/>
        </w:rPr>
      </w:pPr>
    </w:p>
    <w:p w:rsidR="00DA10D6" w:rsidRDefault="00DA10D6" w:rsidP="00B254EB">
      <w:pPr>
        <w:jc w:val="both"/>
        <w:rPr>
          <w:rFonts w:ascii="Times New Roman" w:hAnsi="Times New Roman"/>
          <w:sz w:val="24"/>
          <w:szCs w:val="24"/>
        </w:rPr>
      </w:pPr>
    </w:p>
    <w:p w:rsidR="00DA10D6" w:rsidRDefault="00DA10D6" w:rsidP="00B254EB">
      <w:pPr>
        <w:jc w:val="both"/>
        <w:rPr>
          <w:rFonts w:ascii="Times New Roman" w:hAnsi="Times New Roman"/>
          <w:sz w:val="24"/>
          <w:szCs w:val="24"/>
        </w:rPr>
      </w:pPr>
    </w:p>
    <w:p w:rsidR="00DA10D6" w:rsidRDefault="00DA10D6" w:rsidP="00B254EB">
      <w:pPr>
        <w:jc w:val="both"/>
        <w:rPr>
          <w:rFonts w:ascii="Times New Roman" w:hAnsi="Times New Roman"/>
          <w:sz w:val="24"/>
          <w:szCs w:val="24"/>
        </w:rPr>
      </w:pPr>
    </w:p>
    <w:p w:rsidR="00DA10D6" w:rsidRDefault="00DA10D6" w:rsidP="00B254EB">
      <w:pPr>
        <w:jc w:val="both"/>
        <w:rPr>
          <w:rFonts w:ascii="Times New Roman" w:hAnsi="Times New Roman"/>
          <w:sz w:val="24"/>
          <w:szCs w:val="24"/>
        </w:rPr>
      </w:pPr>
    </w:p>
    <w:p w:rsidR="00DA10D6" w:rsidRPr="00B254EB" w:rsidRDefault="00DA10D6" w:rsidP="00B254EB">
      <w:pPr>
        <w:jc w:val="both"/>
        <w:rPr>
          <w:rFonts w:ascii="Times New Roman" w:hAnsi="Times New Roman"/>
          <w:sz w:val="24"/>
          <w:szCs w:val="24"/>
        </w:rPr>
      </w:pPr>
    </w:p>
    <w:p w:rsidR="008C5512" w:rsidRDefault="008C5512" w:rsidP="00B254EB">
      <w:pPr>
        <w:jc w:val="both"/>
        <w:rPr>
          <w:rFonts w:ascii="Times New Roman" w:hAnsi="Times New Roman"/>
          <w:sz w:val="24"/>
          <w:szCs w:val="24"/>
        </w:rPr>
      </w:pPr>
    </w:p>
    <w:p w:rsidR="008C5512" w:rsidRPr="00B254EB" w:rsidRDefault="008C5512" w:rsidP="00B254EB">
      <w:pPr>
        <w:spacing w:after="0" w:line="100" w:lineRule="atLeast"/>
        <w:ind w:left="5103"/>
        <w:jc w:val="both"/>
        <w:rPr>
          <w:rFonts w:ascii="Times New Roman" w:eastAsia="Courier New" w:hAnsi="Times New Roman"/>
          <w:color w:val="000000"/>
          <w:kern w:val="2"/>
          <w:sz w:val="24"/>
          <w:szCs w:val="24"/>
        </w:rPr>
      </w:pPr>
      <w:bookmarkStart w:id="171" w:name="_Toc468470756"/>
      <w:r w:rsidRPr="00B254EB">
        <w:rPr>
          <w:rFonts w:ascii="Times New Roman" w:eastAsia="Courier New" w:hAnsi="Times New Roman"/>
          <w:color w:val="000000"/>
          <w:kern w:val="2"/>
          <w:sz w:val="24"/>
          <w:szCs w:val="24"/>
        </w:rPr>
        <w:t>Приложение 1</w:t>
      </w:r>
      <w:bookmarkEnd w:id="171"/>
    </w:p>
    <w:p w:rsidR="008C5512" w:rsidRPr="00B254EB" w:rsidRDefault="008C5512" w:rsidP="00B254EB">
      <w:pPr>
        <w:keepNext/>
        <w:spacing w:after="0" w:line="100" w:lineRule="atLeast"/>
        <w:ind w:left="5103"/>
        <w:jc w:val="both"/>
        <w:outlineLvl w:val="0"/>
        <w:rPr>
          <w:rFonts w:ascii="Times New Roman" w:hAnsi="Times New Roman"/>
          <w:color w:val="000000"/>
          <w:kern w:val="2"/>
          <w:sz w:val="24"/>
          <w:szCs w:val="24"/>
        </w:rPr>
      </w:pPr>
      <w:bookmarkStart w:id="172" w:name="_Toc468470757"/>
      <w:r w:rsidRPr="00B254EB">
        <w:rPr>
          <w:rFonts w:ascii="Times New Roman" w:hAnsi="Times New Roman"/>
          <w:color w:val="000000"/>
          <w:kern w:val="2"/>
          <w:sz w:val="24"/>
          <w:szCs w:val="24"/>
        </w:rPr>
        <w:t>к Административному регламенту</w:t>
      </w:r>
    </w:p>
    <w:p w:rsidR="008C5512" w:rsidRPr="00B254EB" w:rsidRDefault="008C5512" w:rsidP="00B254EB">
      <w:pPr>
        <w:keepNext/>
        <w:spacing w:after="0" w:line="100" w:lineRule="atLeast"/>
        <w:ind w:left="5103"/>
        <w:jc w:val="both"/>
        <w:outlineLvl w:val="0"/>
        <w:rPr>
          <w:rFonts w:ascii="Times New Roman" w:hAnsi="Times New Roman"/>
          <w:b/>
          <w:bCs/>
          <w:iCs/>
          <w:color w:val="000000"/>
          <w:kern w:val="2"/>
          <w:sz w:val="24"/>
          <w:szCs w:val="24"/>
        </w:rPr>
      </w:pPr>
      <w:r w:rsidRPr="00B254EB">
        <w:rPr>
          <w:rFonts w:ascii="Times New Roman" w:hAnsi="Times New Roman"/>
          <w:color w:val="000000"/>
          <w:kern w:val="2"/>
          <w:sz w:val="24"/>
          <w:szCs w:val="24"/>
        </w:rPr>
        <w:t xml:space="preserve">                  </w:t>
      </w:r>
      <w:bookmarkEnd w:id="172"/>
    </w:p>
    <w:p w:rsidR="008C5512" w:rsidRPr="00B254EB" w:rsidRDefault="008C5512" w:rsidP="00B254EB">
      <w:pPr>
        <w:keepNext/>
        <w:spacing w:after="0" w:line="100" w:lineRule="atLeast"/>
        <w:ind w:firstLine="709"/>
        <w:jc w:val="both"/>
        <w:outlineLvl w:val="0"/>
        <w:rPr>
          <w:rFonts w:ascii="Times New Roman" w:hAnsi="Times New Roman"/>
          <w:b/>
          <w:bCs/>
          <w:iCs/>
          <w:color w:val="000000"/>
          <w:kern w:val="2"/>
          <w:sz w:val="24"/>
          <w:szCs w:val="24"/>
        </w:rPr>
      </w:pPr>
      <w:bookmarkStart w:id="173" w:name="_Toc468470758"/>
      <w:r w:rsidRPr="00B254EB">
        <w:rPr>
          <w:rFonts w:ascii="Times New Roman" w:hAnsi="Times New Roman"/>
          <w:b/>
          <w:bCs/>
          <w:iCs/>
          <w:color w:val="000000"/>
          <w:kern w:val="2"/>
          <w:sz w:val="24"/>
          <w:szCs w:val="24"/>
        </w:rPr>
        <w:t>Термины и определения</w:t>
      </w:r>
      <w:bookmarkEnd w:id="173"/>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В Административном регламенте используются следующие термины и определения:</w:t>
      </w:r>
    </w:p>
    <w:tbl>
      <w:tblPr>
        <w:tblW w:w="0" w:type="auto"/>
        <w:tblInd w:w="-459" w:type="dxa"/>
        <w:tblLayout w:type="fixed"/>
        <w:tblLook w:val="04A0" w:firstRow="1" w:lastRow="0" w:firstColumn="1" w:lastColumn="0" w:noHBand="0" w:noVBand="1"/>
      </w:tblPr>
      <w:tblGrid>
        <w:gridCol w:w="2693"/>
        <w:gridCol w:w="708"/>
        <w:gridCol w:w="6522"/>
      </w:tblGrid>
      <w:tr w:rsidR="008C5512" w:rsidRPr="00B254EB" w:rsidTr="001E594D">
        <w:tc>
          <w:tcPr>
            <w:tcW w:w="2693"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 xml:space="preserve">Административный регламент </w:t>
            </w: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w:t>
            </w: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Административный регламент предоставления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r>
      <w:tr w:rsidR="008C5512" w:rsidRPr="00B254EB" w:rsidTr="001E594D">
        <w:tc>
          <w:tcPr>
            <w:tcW w:w="2693"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Государственная услуга</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ГКУМО «МОМФЦ»</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ЕСИА</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Заявитель</w:t>
            </w: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Государственная услуга о</w:t>
            </w:r>
            <w:r w:rsidRPr="00B254EB">
              <w:rPr>
                <w:rFonts w:ascii="Times New Roman" w:hAnsi="Times New Roman"/>
                <w:bCs/>
                <w:color w:val="000000"/>
                <w:kern w:val="2"/>
                <w:sz w:val="24"/>
                <w:szCs w:val="24"/>
              </w:rPr>
              <w:t>беспечения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33"/>
              <w:jc w:val="both"/>
              <w:rPr>
                <w:rFonts w:ascii="Times New Roman" w:hAnsi="Times New Roman"/>
                <w:color w:val="000000"/>
                <w:kern w:val="2"/>
                <w:sz w:val="24"/>
                <w:szCs w:val="24"/>
              </w:rPr>
            </w:pPr>
            <w:r w:rsidRPr="00B254EB">
              <w:rPr>
                <w:rFonts w:ascii="Times New Roman" w:hAnsi="Times New Roman"/>
                <w:color w:val="000000"/>
                <w:kern w:val="2"/>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 считаются подписанными простой электронной подписью</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 xml:space="preserve"> </w:t>
            </w: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Лицо, обращающееся с Заявлением о предоставлении Государственной услуги</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r>
      <w:tr w:rsidR="008C5512" w:rsidRPr="00B254EB" w:rsidTr="001E594D">
        <w:trPr>
          <w:trHeight w:val="80"/>
        </w:trPr>
        <w:tc>
          <w:tcPr>
            <w:tcW w:w="2693"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r>
      <w:tr w:rsidR="008C5512" w:rsidRPr="00B254EB" w:rsidTr="001E594D">
        <w:tc>
          <w:tcPr>
            <w:tcW w:w="2693"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r>
      <w:tr w:rsidR="008C5512" w:rsidRPr="00B254EB" w:rsidTr="001E594D">
        <w:tc>
          <w:tcPr>
            <w:tcW w:w="2693"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Администрация</w:t>
            </w: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w:t>
            </w: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Администрация городского округа Реутов Московской области</w:t>
            </w:r>
          </w:p>
        </w:tc>
      </w:tr>
      <w:tr w:rsidR="008C5512" w:rsidRPr="00B254EB" w:rsidTr="001E594D">
        <w:tc>
          <w:tcPr>
            <w:tcW w:w="2693"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r>
      <w:tr w:rsidR="008C5512" w:rsidRPr="00B254EB" w:rsidTr="001E594D">
        <w:tc>
          <w:tcPr>
            <w:tcW w:w="2693"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МФЦ</w:t>
            </w: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w:t>
            </w:r>
          </w:p>
        </w:tc>
        <w:tc>
          <w:tcPr>
            <w:tcW w:w="6522" w:type="dxa"/>
          </w:tcPr>
          <w:p w:rsidR="008C5512" w:rsidRPr="00B254EB" w:rsidRDefault="008C5512" w:rsidP="00B254EB">
            <w:pPr>
              <w:spacing w:after="0" w:line="100" w:lineRule="atLeast"/>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Многофункциональный центр предоставления государственных и муниципальных услуг</w:t>
            </w:r>
          </w:p>
        </w:tc>
      </w:tr>
      <w:tr w:rsidR="008C5512" w:rsidRPr="00B254EB" w:rsidTr="001E594D">
        <w:tc>
          <w:tcPr>
            <w:tcW w:w="2693"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lastRenderedPageBreak/>
              <w:t xml:space="preserve">Сеть Интернет </w:t>
            </w: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lastRenderedPageBreak/>
              <w:t>–</w:t>
            </w: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33"/>
              <w:jc w:val="both"/>
              <w:rPr>
                <w:rFonts w:ascii="Times New Roman" w:hAnsi="Times New Roman"/>
                <w:color w:val="000000"/>
                <w:kern w:val="2"/>
                <w:sz w:val="24"/>
                <w:szCs w:val="24"/>
              </w:rPr>
            </w:pPr>
            <w:r w:rsidRPr="00B254EB">
              <w:rPr>
                <w:rFonts w:ascii="Times New Roman" w:hAnsi="Times New Roman"/>
                <w:color w:val="000000"/>
                <w:kern w:val="2"/>
                <w:sz w:val="24"/>
                <w:szCs w:val="24"/>
              </w:rPr>
              <w:lastRenderedPageBreak/>
              <w:t>Информационно</w:t>
            </w:r>
            <w:r w:rsidRPr="00B254EB">
              <w:rPr>
                <w:rFonts w:ascii="Times New Roman" w:hAnsi="Times New Roman"/>
                <w:color w:val="000000"/>
                <w:kern w:val="2"/>
                <w:sz w:val="24"/>
                <w:szCs w:val="24"/>
                <w:lang w:val="en-US"/>
              </w:rPr>
              <w:t>-</w:t>
            </w:r>
            <w:r w:rsidRPr="00B254EB">
              <w:rPr>
                <w:rFonts w:ascii="Times New Roman" w:hAnsi="Times New Roman"/>
                <w:color w:val="000000"/>
                <w:kern w:val="2"/>
                <w:sz w:val="24"/>
                <w:szCs w:val="24"/>
              </w:rPr>
              <w:t>телекоммуникационная сеть «Интернет»</w:t>
            </w:r>
          </w:p>
        </w:tc>
      </w:tr>
      <w:tr w:rsidR="008C5512" w:rsidRPr="00B254EB" w:rsidTr="001E594D">
        <w:tc>
          <w:tcPr>
            <w:tcW w:w="2693" w:type="dxa"/>
          </w:tcPr>
          <w:p w:rsidR="008C5512" w:rsidRPr="00B254EB" w:rsidRDefault="008C5512" w:rsidP="00B254EB">
            <w:pPr>
              <w:spacing w:after="0" w:line="100" w:lineRule="atLeast"/>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РПГУ</w:t>
            </w: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w:t>
            </w: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Государственная информационная система Московской области «Портал государственных и муниципальных услуг»</w:t>
            </w:r>
          </w:p>
        </w:tc>
      </w:tr>
      <w:tr w:rsidR="008C5512" w:rsidRPr="00B254EB" w:rsidTr="001E594D">
        <w:tc>
          <w:tcPr>
            <w:tcW w:w="2693"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 xml:space="preserve">Заявление </w:t>
            </w: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w:t>
            </w: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Запрос о предоставлении Государственной услуги, представленный любым предусмотренным настоящим Административным регламентом способом</w:t>
            </w:r>
          </w:p>
        </w:tc>
      </w:tr>
      <w:tr w:rsidR="008C5512" w:rsidRPr="00B254EB" w:rsidTr="001E594D">
        <w:tc>
          <w:tcPr>
            <w:tcW w:w="2693"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ИС</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Личный кабинет</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Модуль оказания услуг ЕИС ОУ</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tabs>
                <w:tab w:val="left" w:pos="993"/>
              </w:tabs>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Модуль МФЦ ЕИС ОУ</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 xml:space="preserve">Органы власти </w:t>
            </w: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w:t>
            </w: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Информационная система</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33"/>
              <w:jc w:val="both"/>
              <w:rPr>
                <w:rFonts w:ascii="Times New Roman" w:hAnsi="Times New Roman"/>
                <w:color w:val="000000"/>
                <w:kern w:val="2"/>
                <w:sz w:val="24"/>
                <w:szCs w:val="24"/>
              </w:rPr>
            </w:pPr>
            <w:r w:rsidRPr="00B254EB">
              <w:rPr>
                <w:rFonts w:ascii="Times New Roman" w:hAnsi="Times New Roman"/>
                <w:color w:val="000000"/>
                <w:kern w:val="2"/>
                <w:sz w:val="24"/>
                <w:szCs w:val="24"/>
              </w:rPr>
              <w:t>Сервис РПГУ, позволяющий Заявителю получать информацию о ходе обработки Заявлений, поданных посредством РПГУ</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Модуль оказания услуг единой информационной системы оказания услуг</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tabs>
                <w:tab w:val="left" w:pos="993"/>
              </w:tabs>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Модуль МФЦ единой информационной системы оказания услуг, установленный в МФЦ</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527C47">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Государственные органы, участвующие  в предоставлении государственных услуг;</w:t>
            </w:r>
          </w:p>
        </w:tc>
      </w:tr>
      <w:tr w:rsidR="008C5512" w:rsidRPr="00B254EB" w:rsidTr="001E594D">
        <w:tc>
          <w:tcPr>
            <w:tcW w:w="2693"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r>
      <w:tr w:rsidR="008C5512" w:rsidRPr="00B254EB" w:rsidTr="001E594D">
        <w:tc>
          <w:tcPr>
            <w:tcW w:w="2693"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Организация</w:t>
            </w: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w:t>
            </w: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Организации, участвующие в предоставлении государственных услуг (в том числе подведомственные учреждения);</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r>
      <w:tr w:rsidR="008C5512" w:rsidRPr="00B254EB" w:rsidTr="001E594D">
        <w:tc>
          <w:tcPr>
            <w:tcW w:w="2693"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r>
      <w:tr w:rsidR="008C5512" w:rsidRPr="00B254EB" w:rsidTr="001E594D">
        <w:tc>
          <w:tcPr>
            <w:tcW w:w="2693"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Сервис РПГУ «Узнать статус Заявления»</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w:t>
            </w: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t>Сервис РПГУ, позволяющий получить актуальную информацию о текущем статусе (этапе) раннее поданного Заявления.</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r>
      <w:tr w:rsidR="008C5512" w:rsidRPr="00B254EB" w:rsidTr="001E594D">
        <w:tc>
          <w:tcPr>
            <w:tcW w:w="2693" w:type="dxa"/>
            <w:hideMark/>
          </w:tcPr>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 xml:space="preserve">СНИЛС </w:t>
            </w:r>
          </w:p>
        </w:tc>
        <w:tc>
          <w:tcPr>
            <w:tcW w:w="708" w:type="dxa"/>
            <w:hideMark/>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w:t>
            </w:r>
          </w:p>
        </w:tc>
        <w:tc>
          <w:tcPr>
            <w:tcW w:w="6522" w:type="dxa"/>
          </w:tcPr>
          <w:p w:rsidR="008C5512" w:rsidRPr="00B254EB" w:rsidRDefault="008C5512" w:rsidP="00B254EB">
            <w:pPr>
              <w:spacing w:after="0" w:line="100" w:lineRule="atLeast"/>
              <w:ind w:firstLine="33"/>
              <w:jc w:val="both"/>
              <w:rPr>
                <w:rFonts w:ascii="Times New Roman" w:hAnsi="Times New Roman"/>
                <w:color w:val="000000"/>
                <w:kern w:val="2"/>
                <w:sz w:val="24"/>
                <w:szCs w:val="24"/>
              </w:rPr>
            </w:pPr>
            <w:r w:rsidRPr="00B254EB">
              <w:rPr>
                <w:rFonts w:ascii="Times New Roman" w:hAnsi="Times New Roman"/>
                <w:color w:val="000000"/>
                <w:kern w:val="2"/>
                <w:sz w:val="24"/>
                <w:szCs w:val="24"/>
              </w:rPr>
              <w:t>Страховой номер индивидуального лицевого счёта;</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r>
      <w:tr w:rsidR="008C5512" w:rsidRPr="00B254EB" w:rsidTr="001E594D">
        <w:tc>
          <w:tcPr>
            <w:tcW w:w="2693"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r>
      <w:tr w:rsidR="008C5512" w:rsidRPr="00B254EB" w:rsidTr="001E594D">
        <w:tc>
          <w:tcPr>
            <w:tcW w:w="2693"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r>
      <w:tr w:rsidR="008C5512" w:rsidRPr="00B254EB" w:rsidTr="001E594D">
        <w:tc>
          <w:tcPr>
            <w:tcW w:w="2693"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r>
      <w:tr w:rsidR="008C5512" w:rsidRPr="00B254EB" w:rsidTr="001E594D">
        <w:tc>
          <w:tcPr>
            <w:tcW w:w="2693" w:type="dxa"/>
            <w:hideMark/>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br/>
            </w:r>
            <w:r w:rsidRPr="00B254EB">
              <w:rPr>
                <w:rFonts w:ascii="Times New Roman" w:hAnsi="Times New Roman"/>
                <w:color w:val="000000"/>
                <w:kern w:val="2"/>
                <w:sz w:val="24"/>
                <w:szCs w:val="24"/>
              </w:rPr>
              <w:br/>
            </w:r>
          </w:p>
        </w:tc>
        <w:tc>
          <w:tcPr>
            <w:tcW w:w="708"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c>
          <w:tcPr>
            <w:tcW w:w="6522" w:type="dxa"/>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p>
        </w:tc>
      </w:tr>
    </w:tbl>
    <w:p w:rsidR="008C5512" w:rsidRPr="00B254EB" w:rsidRDefault="008C5512" w:rsidP="00B254EB">
      <w:pPr>
        <w:keepNext/>
        <w:spacing w:after="0" w:line="100" w:lineRule="atLeast"/>
        <w:ind w:left="5670"/>
        <w:jc w:val="both"/>
        <w:outlineLvl w:val="0"/>
        <w:rPr>
          <w:rFonts w:ascii="Times New Roman" w:hAnsi="Times New Roman"/>
          <w:bCs/>
          <w:iCs/>
          <w:color w:val="000000"/>
          <w:kern w:val="2"/>
          <w:sz w:val="24"/>
          <w:szCs w:val="24"/>
        </w:rPr>
      </w:pPr>
    </w:p>
    <w:p w:rsidR="008C5512" w:rsidRPr="00B254EB" w:rsidRDefault="008C5512" w:rsidP="00B254EB">
      <w:pPr>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br/>
      </w:r>
      <w:r w:rsidRPr="00B254EB">
        <w:rPr>
          <w:rFonts w:ascii="Times New Roman" w:eastAsia="Courier New" w:hAnsi="Times New Roman"/>
          <w:color w:val="000000"/>
          <w:kern w:val="2"/>
          <w:sz w:val="24"/>
          <w:szCs w:val="24"/>
        </w:rPr>
        <w:br/>
      </w:r>
      <w:r w:rsidRPr="00B254EB">
        <w:rPr>
          <w:rFonts w:ascii="Times New Roman" w:eastAsia="Courier New" w:hAnsi="Times New Roman"/>
          <w:color w:val="000000"/>
          <w:kern w:val="2"/>
          <w:sz w:val="24"/>
          <w:szCs w:val="24"/>
        </w:rPr>
        <w:br/>
      </w:r>
    </w:p>
    <w:p w:rsidR="008C5512" w:rsidRPr="00B254EB" w:rsidRDefault="008C5512" w:rsidP="00B254EB">
      <w:pPr>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lastRenderedPageBreak/>
        <w:br/>
      </w:r>
      <w:r w:rsidRPr="00B254EB">
        <w:rPr>
          <w:rFonts w:ascii="Times New Roman" w:eastAsia="Courier New" w:hAnsi="Times New Roman"/>
          <w:color w:val="000000"/>
          <w:kern w:val="2"/>
          <w:sz w:val="24"/>
          <w:szCs w:val="24"/>
        </w:rPr>
        <w:br/>
      </w:r>
    </w:p>
    <w:p w:rsidR="008C5512" w:rsidRPr="00B254EB" w:rsidRDefault="008C5512" w:rsidP="00B254EB">
      <w:pPr>
        <w:keepNext/>
        <w:spacing w:after="0" w:line="100" w:lineRule="atLeast"/>
        <w:ind w:left="5103"/>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 xml:space="preserve">Приложение 2 </w:t>
      </w:r>
    </w:p>
    <w:p w:rsidR="008C5512" w:rsidRPr="00B254EB" w:rsidRDefault="008C5512" w:rsidP="00B254EB">
      <w:pPr>
        <w:keepNext/>
        <w:spacing w:after="0" w:line="100" w:lineRule="atLeast"/>
        <w:ind w:left="5103"/>
        <w:jc w:val="both"/>
        <w:outlineLvl w:val="0"/>
        <w:rPr>
          <w:rFonts w:ascii="Times New Roman" w:hAnsi="Times New Roman"/>
          <w:b/>
          <w:bCs/>
          <w:iCs/>
          <w:color w:val="000000"/>
          <w:kern w:val="2"/>
          <w:sz w:val="24"/>
          <w:szCs w:val="24"/>
        </w:rPr>
      </w:pPr>
      <w:r w:rsidRPr="00B254EB">
        <w:rPr>
          <w:rFonts w:ascii="Times New Roman" w:hAnsi="Times New Roman"/>
          <w:bCs/>
          <w:iCs/>
          <w:color w:val="000000"/>
          <w:kern w:val="2"/>
          <w:sz w:val="24"/>
          <w:szCs w:val="24"/>
        </w:rPr>
        <w:t>к Административному регламенту</w:t>
      </w:r>
    </w:p>
    <w:p w:rsidR="008C5512" w:rsidRPr="00B254EB" w:rsidRDefault="008C5512" w:rsidP="00B254EB">
      <w:pPr>
        <w:spacing w:after="0" w:line="100" w:lineRule="atLeast"/>
        <w:ind w:left="5103"/>
        <w:jc w:val="both"/>
        <w:rPr>
          <w:rFonts w:ascii="Times New Roman" w:eastAsia="Courier New" w:hAnsi="Times New Roman"/>
          <w:color w:val="000000"/>
          <w:kern w:val="2"/>
          <w:sz w:val="24"/>
          <w:szCs w:val="24"/>
        </w:rPr>
      </w:pP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b/>
          <w:color w:val="000000"/>
          <w:kern w:val="2"/>
          <w:sz w:val="24"/>
          <w:szCs w:val="24"/>
        </w:rPr>
        <w:t>Справочная информация о месте нахождения, графике работы, контактных телефонах, адресах электронной почты  МФЦ, участвующих в предоставлении и информировании о порядке предоставления Государственной услуги</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p>
    <w:p w:rsidR="008C5512" w:rsidRPr="00B254EB" w:rsidRDefault="008C5512" w:rsidP="00B254EB">
      <w:pPr>
        <w:numPr>
          <w:ilvl w:val="0"/>
          <w:numId w:val="15"/>
        </w:numPr>
        <w:spacing w:after="0" w:line="100" w:lineRule="atLeast"/>
        <w:ind w:left="0" w:firstLine="709"/>
        <w:jc w:val="both"/>
        <w:rPr>
          <w:rFonts w:ascii="Times New Roman" w:hAnsi="Times New Roman"/>
          <w:color w:val="00000A"/>
          <w:kern w:val="2"/>
          <w:sz w:val="24"/>
          <w:szCs w:val="24"/>
        </w:rPr>
      </w:pPr>
      <w:r w:rsidRPr="00B254EB">
        <w:rPr>
          <w:rFonts w:ascii="Times New Roman" w:hAnsi="Times New Roman"/>
          <w:b/>
          <w:color w:val="00000A"/>
          <w:kern w:val="2"/>
          <w:sz w:val="24"/>
          <w:szCs w:val="24"/>
        </w:rPr>
        <w:t>Администрация</w:t>
      </w:r>
      <w:r w:rsidRPr="00B254EB">
        <w:rPr>
          <w:rFonts w:ascii="Times New Roman" w:hAnsi="Times New Roman"/>
          <w:color w:val="00000A"/>
          <w:kern w:val="2"/>
          <w:sz w:val="24"/>
          <w:szCs w:val="24"/>
        </w:rPr>
        <w:t xml:space="preserve"> </w:t>
      </w:r>
      <w:r w:rsidRPr="00B254EB">
        <w:rPr>
          <w:rFonts w:ascii="Times New Roman" w:hAnsi="Times New Roman"/>
          <w:b/>
          <w:color w:val="00000A"/>
          <w:kern w:val="2"/>
          <w:sz w:val="24"/>
          <w:szCs w:val="24"/>
        </w:rPr>
        <w:t>городского округа Реутов Московской области</w:t>
      </w:r>
      <w:r w:rsidRPr="00B254EB">
        <w:rPr>
          <w:rFonts w:ascii="Times New Roman" w:hAnsi="Times New Roman"/>
          <w:color w:val="00000A"/>
          <w:kern w:val="2"/>
          <w:sz w:val="24"/>
          <w:szCs w:val="24"/>
        </w:rPr>
        <w:t xml:space="preserve"> (</w:t>
      </w:r>
      <w:r w:rsidRPr="00B254EB">
        <w:rPr>
          <w:rFonts w:ascii="Times New Roman" w:eastAsia="Courier New" w:hAnsi="Times New Roman"/>
          <w:b/>
          <w:color w:val="00000A"/>
          <w:kern w:val="2"/>
          <w:sz w:val="24"/>
          <w:szCs w:val="24"/>
        </w:rPr>
        <w:t>не осуществляет прием документов от Заявителей (представителей Заявителей) на предоставление Государственной услуги).</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t>Место нахождения: Московская область, г. Реутов, ул. Ленина, д.27</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График работы:</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Понедельник:</w:t>
      </w:r>
      <w:r w:rsidRPr="00B254EB">
        <w:rPr>
          <w:rFonts w:ascii="Times New Roman" w:eastAsia="Courier New" w:hAnsi="Times New Roman"/>
          <w:color w:val="000000"/>
          <w:kern w:val="2"/>
          <w:sz w:val="24"/>
          <w:szCs w:val="24"/>
        </w:rPr>
        <w:tab/>
        <w:t>с 09.00 до 18.00 (перерыв 13.00-13.45)</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Вторник:</w:t>
      </w:r>
      <w:r w:rsidRPr="00B254EB">
        <w:rPr>
          <w:rFonts w:ascii="Times New Roman" w:eastAsia="Courier New" w:hAnsi="Times New Roman"/>
          <w:color w:val="000000"/>
          <w:kern w:val="2"/>
          <w:sz w:val="24"/>
          <w:szCs w:val="24"/>
        </w:rPr>
        <w:tab/>
      </w:r>
      <w:r w:rsidR="00FF2712">
        <w:rPr>
          <w:rFonts w:ascii="Times New Roman" w:eastAsia="Courier New" w:hAnsi="Times New Roman"/>
          <w:color w:val="000000"/>
          <w:kern w:val="2"/>
          <w:sz w:val="24"/>
          <w:szCs w:val="24"/>
        </w:rPr>
        <w:tab/>
      </w:r>
      <w:r w:rsidRPr="00B254EB">
        <w:rPr>
          <w:rFonts w:ascii="Times New Roman" w:eastAsia="Courier New" w:hAnsi="Times New Roman"/>
          <w:color w:val="000000"/>
          <w:kern w:val="2"/>
          <w:sz w:val="24"/>
          <w:szCs w:val="24"/>
        </w:rPr>
        <w:t>с 09.00 до 18.00 (перерыв13.00-13.45)</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Среда:</w:t>
      </w:r>
      <w:r w:rsidRPr="00B254EB">
        <w:rPr>
          <w:rFonts w:ascii="Times New Roman" w:eastAsia="Courier New" w:hAnsi="Times New Roman"/>
          <w:color w:val="000000"/>
          <w:kern w:val="2"/>
          <w:sz w:val="24"/>
          <w:szCs w:val="24"/>
        </w:rPr>
        <w:tab/>
      </w:r>
      <w:r w:rsidR="00FF2712">
        <w:rPr>
          <w:rFonts w:ascii="Times New Roman" w:eastAsia="Courier New" w:hAnsi="Times New Roman"/>
          <w:color w:val="000000"/>
          <w:kern w:val="2"/>
          <w:sz w:val="24"/>
          <w:szCs w:val="24"/>
        </w:rPr>
        <w:tab/>
      </w:r>
      <w:r w:rsidR="00FF2712">
        <w:rPr>
          <w:rFonts w:ascii="Times New Roman" w:eastAsia="Courier New" w:hAnsi="Times New Roman"/>
          <w:color w:val="000000"/>
          <w:kern w:val="2"/>
          <w:sz w:val="24"/>
          <w:szCs w:val="24"/>
        </w:rPr>
        <w:tab/>
        <w:t>с 09.00 до 18.00 (перерыв</w:t>
      </w:r>
      <w:r w:rsidRPr="00B254EB">
        <w:rPr>
          <w:rFonts w:ascii="Times New Roman" w:eastAsia="Courier New" w:hAnsi="Times New Roman"/>
          <w:color w:val="000000"/>
          <w:kern w:val="2"/>
          <w:sz w:val="24"/>
          <w:szCs w:val="24"/>
        </w:rPr>
        <w:t>13.00-13.45)</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Четверг:</w:t>
      </w:r>
      <w:r w:rsidRPr="00B254EB">
        <w:rPr>
          <w:rFonts w:ascii="Times New Roman" w:eastAsia="Courier New" w:hAnsi="Times New Roman"/>
          <w:color w:val="000000"/>
          <w:kern w:val="2"/>
          <w:sz w:val="24"/>
          <w:szCs w:val="24"/>
        </w:rPr>
        <w:tab/>
      </w:r>
      <w:r w:rsidR="00FF2712">
        <w:rPr>
          <w:rFonts w:ascii="Times New Roman" w:eastAsia="Courier New" w:hAnsi="Times New Roman"/>
          <w:color w:val="000000"/>
          <w:kern w:val="2"/>
          <w:sz w:val="24"/>
          <w:szCs w:val="24"/>
        </w:rPr>
        <w:tab/>
      </w:r>
      <w:r w:rsidRPr="00B254EB">
        <w:rPr>
          <w:rFonts w:ascii="Times New Roman" w:eastAsia="Courier New" w:hAnsi="Times New Roman"/>
          <w:color w:val="000000"/>
          <w:kern w:val="2"/>
          <w:sz w:val="24"/>
          <w:szCs w:val="24"/>
        </w:rPr>
        <w:t>с 09.00 до 18.00 (перерыв13.00-13.45)</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Пятница:</w:t>
      </w:r>
      <w:r w:rsidRPr="00B254EB">
        <w:rPr>
          <w:rFonts w:ascii="Times New Roman" w:eastAsia="Courier New" w:hAnsi="Times New Roman"/>
          <w:color w:val="000000"/>
          <w:kern w:val="2"/>
          <w:sz w:val="24"/>
          <w:szCs w:val="24"/>
        </w:rPr>
        <w:tab/>
      </w:r>
      <w:r w:rsidR="00FF2712">
        <w:rPr>
          <w:rFonts w:ascii="Times New Roman" w:eastAsia="Courier New" w:hAnsi="Times New Roman"/>
          <w:color w:val="000000"/>
          <w:kern w:val="2"/>
          <w:sz w:val="24"/>
          <w:szCs w:val="24"/>
        </w:rPr>
        <w:tab/>
      </w:r>
      <w:r w:rsidRPr="00B254EB">
        <w:rPr>
          <w:rFonts w:ascii="Times New Roman" w:eastAsia="Courier New" w:hAnsi="Times New Roman"/>
          <w:color w:val="000000"/>
          <w:kern w:val="2"/>
          <w:sz w:val="24"/>
          <w:szCs w:val="24"/>
        </w:rPr>
        <w:t>с 09.00 до 16.45 (перерыв13.00-13.45)</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Суббота:</w:t>
      </w:r>
      <w:r w:rsidRPr="00B254EB">
        <w:rPr>
          <w:rFonts w:ascii="Times New Roman" w:eastAsia="Courier New" w:hAnsi="Times New Roman"/>
          <w:color w:val="000000"/>
          <w:kern w:val="2"/>
          <w:sz w:val="24"/>
          <w:szCs w:val="24"/>
        </w:rPr>
        <w:tab/>
        <w:t>выходной день</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Воскресенье:</w:t>
      </w:r>
      <w:r w:rsidRPr="00B254EB">
        <w:rPr>
          <w:rFonts w:ascii="Times New Roman" w:eastAsia="Courier New" w:hAnsi="Times New Roman"/>
          <w:color w:val="000000"/>
          <w:kern w:val="2"/>
          <w:sz w:val="24"/>
          <w:szCs w:val="24"/>
        </w:rPr>
        <w:tab/>
        <w:t>выходной день</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p>
    <w:p w:rsidR="008C5512" w:rsidRPr="00B254EB" w:rsidRDefault="008C5512" w:rsidP="00B254EB">
      <w:pPr>
        <w:tabs>
          <w:tab w:val="left" w:pos="0"/>
        </w:tabs>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Почтовый адрес:</w:t>
      </w:r>
      <w:r w:rsidR="00DD6CB2">
        <w:rPr>
          <w:rFonts w:ascii="Times New Roman" w:eastAsia="Courier New" w:hAnsi="Times New Roman"/>
          <w:color w:val="000000"/>
          <w:kern w:val="2"/>
          <w:sz w:val="24"/>
          <w:szCs w:val="24"/>
        </w:rPr>
        <w:t xml:space="preserve"> </w:t>
      </w:r>
      <w:r w:rsidRPr="00B254EB">
        <w:rPr>
          <w:rFonts w:ascii="Times New Roman" w:eastAsia="Courier New" w:hAnsi="Times New Roman"/>
          <w:color w:val="000000"/>
          <w:kern w:val="2"/>
          <w:sz w:val="24"/>
          <w:szCs w:val="24"/>
        </w:rPr>
        <w:t xml:space="preserve">143966, </w:t>
      </w:r>
      <w:r w:rsidRPr="00B254EB">
        <w:rPr>
          <w:rFonts w:ascii="Times New Roman" w:hAnsi="Times New Roman"/>
          <w:color w:val="000000"/>
          <w:kern w:val="2"/>
          <w:sz w:val="24"/>
          <w:szCs w:val="24"/>
        </w:rPr>
        <w:t>Московская область, г. Реутов, ул. Ленина, д.27</w:t>
      </w:r>
    </w:p>
    <w:p w:rsidR="008C5512" w:rsidRPr="00B254EB" w:rsidRDefault="008C5512" w:rsidP="00B254EB">
      <w:pPr>
        <w:tabs>
          <w:tab w:val="left" w:pos="0"/>
        </w:tabs>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Контактный телефон: 8(495)528-32-32</w:t>
      </w:r>
    </w:p>
    <w:p w:rsidR="008C5512" w:rsidRPr="00B254EB" w:rsidRDefault="008C5512" w:rsidP="00B254EB">
      <w:pPr>
        <w:tabs>
          <w:tab w:val="left" w:pos="0"/>
        </w:tabs>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Горячая линия Губернатора Московской области: 8-800-550-50-03</w:t>
      </w:r>
    </w:p>
    <w:p w:rsidR="008C5512" w:rsidRPr="00B254EB" w:rsidRDefault="008C5512" w:rsidP="00B254EB">
      <w:pPr>
        <w:tabs>
          <w:tab w:val="left" w:pos="0"/>
        </w:tabs>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Официальный сайт информационно-коммуникационной сети «Интернет»: http://reutov-mfc.ru/</w:t>
      </w:r>
    </w:p>
    <w:p w:rsidR="008C5512" w:rsidRPr="00B254EB" w:rsidRDefault="008C5512" w:rsidP="00B254EB">
      <w:pPr>
        <w:tabs>
          <w:tab w:val="left" w:pos="0"/>
        </w:tabs>
        <w:spacing w:after="0" w:line="100" w:lineRule="atLeast"/>
        <w:ind w:firstLine="709"/>
        <w:jc w:val="both"/>
        <w:rPr>
          <w:rFonts w:ascii="Times New Roman" w:eastAsia="Courier New" w:hAnsi="Times New Roman"/>
          <w:b/>
          <w:color w:val="000000"/>
          <w:kern w:val="2"/>
          <w:sz w:val="24"/>
          <w:szCs w:val="24"/>
        </w:rPr>
      </w:pPr>
      <w:r w:rsidRPr="00B254EB">
        <w:rPr>
          <w:rFonts w:ascii="Times New Roman" w:eastAsia="Courier New" w:hAnsi="Times New Roman"/>
          <w:color w:val="000000"/>
          <w:kern w:val="2"/>
          <w:sz w:val="24"/>
          <w:szCs w:val="24"/>
        </w:rPr>
        <w:t xml:space="preserve">Адрес электронной почты в сети Интернет: </w:t>
      </w:r>
      <w:r w:rsidRPr="00B254EB">
        <w:rPr>
          <w:rFonts w:ascii="Times New Roman" w:eastAsia="Courier New" w:hAnsi="Times New Roman"/>
          <w:color w:val="333333"/>
          <w:kern w:val="2"/>
          <w:sz w:val="24"/>
          <w:szCs w:val="24"/>
          <w:shd w:val="clear" w:color="auto" w:fill="FFFFFF"/>
        </w:rPr>
        <w:t>mfc-reutovgo@mosreg.ru</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b/>
          <w:color w:val="000000"/>
          <w:kern w:val="2"/>
          <w:sz w:val="24"/>
          <w:szCs w:val="24"/>
        </w:rPr>
        <w:t xml:space="preserve"> 2. Справочная информация о месте нахождения МФЦ, осуществляющих прием документов от Заявителей (представителей Заявителей на предоставление Государственной услуги, графике работы, контактных телефонах, адресах электронной почты.</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Информация приведена на сайтах:</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РПГУ: uslugi.mosreg.ru</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 МФЦ: mfc.mosreg.ru. </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 </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p>
    <w:p w:rsidR="008C5512" w:rsidRDefault="008C5512" w:rsidP="00B254EB">
      <w:pPr>
        <w:jc w:val="both"/>
        <w:rPr>
          <w:rFonts w:ascii="Times New Roman" w:eastAsia="Courier New" w:hAnsi="Times New Roman"/>
          <w:color w:val="000000"/>
          <w:kern w:val="2"/>
          <w:sz w:val="24"/>
          <w:szCs w:val="24"/>
        </w:rPr>
      </w:pPr>
      <w:bookmarkStart w:id="174" w:name="_Toc468470764"/>
      <w:bookmarkStart w:id="175" w:name="_Ref437966912"/>
      <w:bookmarkStart w:id="176" w:name="_Ref437728886"/>
      <w:bookmarkStart w:id="177" w:name="_Ref437728890"/>
      <w:bookmarkStart w:id="178" w:name="_Ref437728891"/>
      <w:bookmarkStart w:id="179" w:name="_Ref437728892"/>
      <w:bookmarkStart w:id="180" w:name="_Ref437728900"/>
      <w:bookmarkStart w:id="181" w:name="_Ref437728907"/>
      <w:bookmarkStart w:id="182" w:name="_Ref437729729"/>
      <w:bookmarkStart w:id="183" w:name="_Ref437729738"/>
      <w:bookmarkStart w:id="184" w:name="_Toc437973323"/>
      <w:bookmarkStart w:id="185" w:name="_Toc438110065"/>
      <w:bookmarkStart w:id="186" w:name="_Toc438376277"/>
    </w:p>
    <w:p w:rsidR="00527C47" w:rsidRDefault="00527C47" w:rsidP="00B254EB">
      <w:pPr>
        <w:jc w:val="both"/>
        <w:rPr>
          <w:rFonts w:ascii="Times New Roman" w:eastAsia="Courier New" w:hAnsi="Times New Roman"/>
          <w:color w:val="000000"/>
          <w:kern w:val="2"/>
          <w:sz w:val="24"/>
          <w:szCs w:val="24"/>
        </w:rPr>
      </w:pPr>
    </w:p>
    <w:p w:rsidR="00527C47" w:rsidRDefault="00527C47" w:rsidP="00B254EB">
      <w:pPr>
        <w:jc w:val="both"/>
        <w:rPr>
          <w:rFonts w:ascii="Times New Roman" w:eastAsia="Courier New" w:hAnsi="Times New Roman"/>
          <w:color w:val="000000"/>
          <w:kern w:val="2"/>
          <w:sz w:val="24"/>
          <w:szCs w:val="24"/>
        </w:rPr>
      </w:pPr>
    </w:p>
    <w:p w:rsidR="00527C47" w:rsidRDefault="00527C47" w:rsidP="00B254EB">
      <w:pPr>
        <w:jc w:val="both"/>
        <w:rPr>
          <w:rFonts w:ascii="Times New Roman" w:eastAsia="Courier New" w:hAnsi="Times New Roman"/>
          <w:color w:val="000000"/>
          <w:kern w:val="2"/>
          <w:sz w:val="24"/>
          <w:szCs w:val="24"/>
        </w:rPr>
      </w:pPr>
    </w:p>
    <w:p w:rsidR="00527C47" w:rsidRDefault="00527C47" w:rsidP="00B254EB">
      <w:pPr>
        <w:jc w:val="both"/>
        <w:rPr>
          <w:rFonts w:ascii="Times New Roman" w:eastAsia="Courier New" w:hAnsi="Times New Roman"/>
          <w:color w:val="000000"/>
          <w:kern w:val="2"/>
          <w:sz w:val="24"/>
          <w:szCs w:val="24"/>
        </w:rPr>
      </w:pPr>
    </w:p>
    <w:p w:rsidR="00527C47" w:rsidRDefault="00527C47" w:rsidP="00B254EB">
      <w:pPr>
        <w:jc w:val="both"/>
        <w:rPr>
          <w:rFonts w:ascii="Times New Roman" w:eastAsia="Courier New" w:hAnsi="Times New Roman"/>
          <w:color w:val="000000"/>
          <w:kern w:val="2"/>
          <w:sz w:val="24"/>
          <w:szCs w:val="24"/>
        </w:rPr>
      </w:pPr>
    </w:p>
    <w:p w:rsidR="00527C47" w:rsidRPr="00B254EB" w:rsidRDefault="00527C47" w:rsidP="00B254EB">
      <w:pPr>
        <w:jc w:val="both"/>
        <w:rPr>
          <w:rFonts w:ascii="Times New Roman" w:eastAsia="Courier New" w:hAnsi="Times New Roman"/>
          <w:color w:val="000000"/>
          <w:kern w:val="2"/>
          <w:sz w:val="24"/>
          <w:szCs w:val="24"/>
        </w:rPr>
      </w:pPr>
    </w:p>
    <w:p w:rsidR="008C5512" w:rsidRPr="00B254EB" w:rsidRDefault="008C5512" w:rsidP="00B254EB">
      <w:pPr>
        <w:keepNext/>
        <w:spacing w:after="0" w:line="100" w:lineRule="atLeast"/>
        <w:ind w:left="5103"/>
        <w:jc w:val="both"/>
        <w:outlineLvl w:val="0"/>
        <w:rPr>
          <w:rFonts w:ascii="Times New Roman" w:hAnsi="Times New Roman"/>
          <w:b/>
          <w:bCs/>
          <w:iCs/>
          <w:color w:val="000000"/>
          <w:kern w:val="2"/>
          <w:sz w:val="24"/>
          <w:szCs w:val="24"/>
        </w:rPr>
      </w:pPr>
      <w:r w:rsidRPr="00B254EB">
        <w:rPr>
          <w:rFonts w:ascii="Times New Roman" w:hAnsi="Times New Roman"/>
          <w:bCs/>
          <w:iCs/>
          <w:color w:val="000000"/>
          <w:kern w:val="2"/>
          <w:sz w:val="24"/>
          <w:szCs w:val="24"/>
        </w:rPr>
        <w:t>Приложение 3</w:t>
      </w:r>
    </w:p>
    <w:p w:rsidR="008C5512" w:rsidRPr="00B254EB" w:rsidRDefault="008C5512" w:rsidP="00B254EB">
      <w:pPr>
        <w:spacing w:after="0" w:line="100" w:lineRule="atLeast"/>
        <w:ind w:left="5103"/>
        <w:jc w:val="both"/>
        <w:rPr>
          <w:rFonts w:ascii="Times New Roman" w:eastAsia="Courier New" w:hAnsi="Times New Roman"/>
          <w:b/>
          <w:color w:val="000000"/>
          <w:kern w:val="2"/>
          <w:sz w:val="24"/>
          <w:szCs w:val="24"/>
        </w:rPr>
      </w:pPr>
      <w:r w:rsidRPr="00B254EB">
        <w:rPr>
          <w:rFonts w:ascii="Times New Roman" w:hAnsi="Times New Roman"/>
          <w:bCs/>
          <w:iCs/>
          <w:color w:val="000000"/>
          <w:kern w:val="2"/>
          <w:sz w:val="24"/>
          <w:szCs w:val="24"/>
        </w:rPr>
        <w:t xml:space="preserve">к Административному регламенту </w:t>
      </w:r>
    </w:p>
    <w:p w:rsidR="008C5512" w:rsidRPr="00B254EB" w:rsidRDefault="008C5512" w:rsidP="00B254EB">
      <w:pPr>
        <w:keepNext/>
        <w:spacing w:after="0" w:line="100" w:lineRule="atLeast"/>
        <w:jc w:val="both"/>
        <w:outlineLvl w:val="0"/>
        <w:rPr>
          <w:rFonts w:ascii="Times New Roman" w:hAnsi="Times New Roman"/>
          <w:b/>
          <w:bCs/>
          <w:iCs/>
          <w:color w:val="000000"/>
          <w:kern w:val="2"/>
          <w:sz w:val="24"/>
          <w:szCs w:val="24"/>
        </w:rPr>
      </w:pPr>
      <w:bookmarkStart w:id="187" w:name="_Toc468470766"/>
      <w:r w:rsidRPr="00B254EB">
        <w:rPr>
          <w:rFonts w:ascii="Times New Roman" w:hAnsi="Times New Roman"/>
          <w:b/>
          <w:bCs/>
          <w:iCs/>
          <w:color w:val="000000"/>
          <w:kern w:val="2"/>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bookmarkEnd w:id="187"/>
    </w:p>
    <w:p w:rsidR="008C5512" w:rsidRPr="00B254EB" w:rsidRDefault="00527C47" w:rsidP="00527C47">
      <w:pPr>
        <w:tabs>
          <w:tab w:val="num" w:pos="0"/>
          <w:tab w:val="left" w:pos="1134"/>
        </w:tabs>
        <w:spacing w:after="0" w:line="100" w:lineRule="atLeast"/>
        <w:jc w:val="both"/>
        <w:rPr>
          <w:rFonts w:ascii="Times New Roman" w:eastAsia="Calibri" w:hAnsi="Times New Roman"/>
          <w:sz w:val="24"/>
          <w:szCs w:val="24"/>
        </w:rPr>
      </w:pPr>
      <w:r>
        <w:rPr>
          <w:rFonts w:ascii="Times New Roman" w:eastAsia="Calibri" w:hAnsi="Times New Roman"/>
          <w:sz w:val="24"/>
          <w:szCs w:val="24"/>
        </w:rPr>
        <w:t>1.</w:t>
      </w:r>
      <w:r w:rsidR="008C5512" w:rsidRPr="00B254EB">
        <w:rPr>
          <w:rFonts w:ascii="Times New Roman" w:eastAsia="Calibri" w:hAnsi="Times New Roman"/>
          <w:sz w:val="24"/>
          <w:szCs w:val="24"/>
        </w:rPr>
        <w:t>Информация о предоставлении Государственной услуги размещается в электронном виде:</w:t>
      </w:r>
    </w:p>
    <w:p w:rsidR="008C5512" w:rsidRPr="00B254EB" w:rsidRDefault="008C5512" w:rsidP="00527C47">
      <w:pPr>
        <w:tabs>
          <w:tab w:val="left" w:pos="708"/>
        </w:tabs>
        <w:spacing w:after="0" w:line="100" w:lineRule="atLeast"/>
        <w:ind w:firstLine="284"/>
        <w:jc w:val="both"/>
        <w:rPr>
          <w:rFonts w:ascii="Times New Roman" w:eastAsia="Calibri" w:hAnsi="Times New Roman"/>
          <w:sz w:val="24"/>
          <w:szCs w:val="24"/>
        </w:rPr>
      </w:pPr>
      <w:r w:rsidRPr="00B254EB">
        <w:rPr>
          <w:rFonts w:ascii="Times New Roman" w:eastAsia="Calibri" w:hAnsi="Times New Roman"/>
          <w:sz w:val="24"/>
          <w:szCs w:val="24"/>
        </w:rPr>
        <w:t>1) на официальном сайте Администрации городского округа Реутов Московской области – http://reutov.net/</w:t>
      </w:r>
    </w:p>
    <w:p w:rsidR="008C5512" w:rsidRPr="00B254EB" w:rsidRDefault="008C5512" w:rsidP="00527C47">
      <w:pPr>
        <w:tabs>
          <w:tab w:val="left" w:pos="708"/>
        </w:tabs>
        <w:spacing w:after="0" w:line="100" w:lineRule="atLeast"/>
        <w:ind w:firstLine="284"/>
        <w:jc w:val="both"/>
        <w:rPr>
          <w:rFonts w:ascii="Times New Roman" w:eastAsia="Calibri" w:hAnsi="Times New Roman"/>
          <w:sz w:val="24"/>
          <w:szCs w:val="24"/>
        </w:rPr>
      </w:pPr>
      <w:r w:rsidRPr="00B254EB">
        <w:rPr>
          <w:rFonts w:ascii="Times New Roman" w:eastAsia="Calibri" w:hAnsi="Times New Roman"/>
          <w:sz w:val="24"/>
          <w:szCs w:val="24"/>
        </w:rPr>
        <w:t xml:space="preserve">2) на официальном сайте МФЦ; </w:t>
      </w:r>
    </w:p>
    <w:p w:rsidR="008C5512" w:rsidRPr="00B254EB" w:rsidRDefault="008C5512" w:rsidP="00527C47">
      <w:pPr>
        <w:tabs>
          <w:tab w:val="left" w:pos="708"/>
        </w:tabs>
        <w:spacing w:after="0" w:line="100" w:lineRule="atLeast"/>
        <w:ind w:firstLine="284"/>
        <w:jc w:val="both"/>
        <w:rPr>
          <w:rFonts w:ascii="Times New Roman" w:eastAsia="Calibri" w:hAnsi="Times New Roman"/>
          <w:sz w:val="24"/>
          <w:szCs w:val="24"/>
        </w:rPr>
      </w:pPr>
      <w:r w:rsidRPr="00B254EB">
        <w:rPr>
          <w:rFonts w:ascii="Times New Roman" w:eastAsia="Calibri" w:hAnsi="Times New Roman"/>
          <w:sz w:val="24"/>
          <w:szCs w:val="24"/>
        </w:rPr>
        <w:t>3) на порталах uslugi.mosreg.ru, gosuslugi.ru на страницах, посвященных Государственной услуге.</w:t>
      </w:r>
    </w:p>
    <w:p w:rsidR="008C5512" w:rsidRPr="00B254EB" w:rsidRDefault="008C5512" w:rsidP="00527C47">
      <w:pPr>
        <w:tabs>
          <w:tab w:val="num" w:pos="0"/>
          <w:tab w:val="left" w:pos="1134"/>
        </w:tabs>
        <w:spacing w:after="0" w:line="100" w:lineRule="atLeast"/>
        <w:ind w:firstLine="284"/>
        <w:jc w:val="both"/>
        <w:rPr>
          <w:rFonts w:ascii="Times New Roman" w:eastAsia="Calibri" w:hAnsi="Times New Roman"/>
          <w:sz w:val="24"/>
          <w:szCs w:val="24"/>
        </w:rPr>
      </w:pPr>
      <w:r w:rsidRPr="00B254EB">
        <w:rPr>
          <w:rFonts w:ascii="Times New Roman" w:eastAsia="Calibri" w:hAnsi="Times New Roman"/>
          <w:sz w:val="24"/>
          <w:szCs w:val="24"/>
        </w:rPr>
        <w:t>2. Размещенная в электронном виде информация о предоставлении Государственной услуги должна включать в себя:</w:t>
      </w:r>
    </w:p>
    <w:p w:rsidR="008C5512" w:rsidRPr="00B254EB" w:rsidRDefault="008C5512" w:rsidP="00527C47">
      <w:pPr>
        <w:tabs>
          <w:tab w:val="left" w:pos="708"/>
        </w:tabs>
        <w:spacing w:after="0" w:line="100" w:lineRule="atLeast"/>
        <w:ind w:firstLine="284"/>
        <w:jc w:val="both"/>
        <w:rPr>
          <w:rFonts w:ascii="Times New Roman" w:eastAsia="Calibri" w:hAnsi="Times New Roman"/>
          <w:sz w:val="24"/>
          <w:szCs w:val="24"/>
        </w:rPr>
      </w:pPr>
      <w:r w:rsidRPr="00B254EB">
        <w:rPr>
          <w:rFonts w:ascii="Times New Roman" w:eastAsia="Calibri" w:hAnsi="Times New Roman"/>
          <w:sz w:val="24"/>
          <w:szCs w:val="24"/>
        </w:rPr>
        <w:t>1) наименование, почтовые адреса, справочные номера телефонов, адреса электронной почты, адреса сайтов МФЦ;</w:t>
      </w:r>
    </w:p>
    <w:p w:rsidR="008C5512" w:rsidRPr="00B254EB" w:rsidRDefault="008C5512" w:rsidP="00527C47">
      <w:pPr>
        <w:tabs>
          <w:tab w:val="left" w:pos="708"/>
        </w:tabs>
        <w:spacing w:after="0" w:line="100" w:lineRule="atLeast"/>
        <w:ind w:firstLine="284"/>
        <w:jc w:val="both"/>
        <w:rPr>
          <w:rFonts w:ascii="Times New Roman" w:eastAsia="Calibri" w:hAnsi="Times New Roman"/>
          <w:sz w:val="24"/>
          <w:szCs w:val="24"/>
        </w:rPr>
      </w:pPr>
      <w:r w:rsidRPr="00B254EB">
        <w:rPr>
          <w:rFonts w:ascii="Times New Roman" w:eastAsia="Calibri" w:hAnsi="Times New Roman"/>
          <w:sz w:val="24"/>
          <w:szCs w:val="24"/>
        </w:rPr>
        <w:t>2) график работы МФЦ;</w:t>
      </w:r>
    </w:p>
    <w:p w:rsidR="008C5512" w:rsidRPr="00B254EB" w:rsidRDefault="008C5512" w:rsidP="00527C47">
      <w:pPr>
        <w:tabs>
          <w:tab w:val="left" w:pos="708"/>
        </w:tabs>
        <w:spacing w:after="0" w:line="100" w:lineRule="atLeast"/>
        <w:ind w:firstLine="284"/>
        <w:jc w:val="both"/>
        <w:rPr>
          <w:rFonts w:ascii="Times New Roman" w:eastAsia="Calibri" w:hAnsi="Times New Roman"/>
          <w:sz w:val="24"/>
          <w:szCs w:val="24"/>
        </w:rPr>
      </w:pPr>
      <w:r w:rsidRPr="00B254EB">
        <w:rPr>
          <w:rFonts w:ascii="Times New Roman" w:eastAsia="Calibri" w:hAnsi="Times New Roman"/>
          <w:sz w:val="24"/>
          <w:szCs w:val="24"/>
        </w:rPr>
        <w:t>3) требования к Заявлению и прилагаемым к нему документам (включая их перечень);</w:t>
      </w:r>
    </w:p>
    <w:p w:rsidR="008C5512" w:rsidRPr="00B254EB" w:rsidRDefault="008C5512" w:rsidP="00527C47">
      <w:pPr>
        <w:tabs>
          <w:tab w:val="left" w:pos="708"/>
        </w:tabs>
        <w:spacing w:after="0" w:line="100" w:lineRule="atLeast"/>
        <w:ind w:firstLine="284"/>
        <w:jc w:val="both"/>
        <w:rPr>
          <w:rFonts w:ascii="Times New Roman" w:eastAsia="Calibri" w:hAnsi="Times New Roman"/>
          <w:sz w:val="24"/>
          <w:szCs w:val="24"/>
        </w:rPr>
      </w:pPr>
      <w:r w:rsidRPr="00B254EB">
        <w:rPr>
          <w:rFonts w:ascii="Times New Roman" w:eastAsia="Calibri" w:hAnsi="Times New Roman"/>
          <w:sz w:val="24"/>
          <w:szCs w:val="24"/>
        </w:rPr>
        <w:t>4) выдержки из правовых актов, в части касающейся Государственной услуги;</w:t>
      </w:r>
    </w:p>
    <w:p w:rsidR="008C5512" w:rsidRPr="00B254EB" w:rsidRDefault="008C5512" w:rsidP="00527C47">
      <w:pPr>
        <w:tabs>
          <w:tab w:val="left" w:pos="708"/>
        </w:tabs>
        <w:spacing w:after="0" w:line="100" w:lineRule="atLeast"/>
        <w:ind w:firstLine="284"/>
        <w:jc w:val="both"/>
        <w:rPr>
          <w:rFonts w:ascii="Times New Roman" w:eastAsia="Calibri" w:hAnsi="Times New Roman"/>
          <w:sz w:val="24"/>
          <w:szCs w:val="24"/>
        </w:rPr>
      </w:pPr>
      <w:r w:rsidRPr="00B254EB">
        <w:rPr>
          <w:rFonts w:ascii="Times New Roman" w:eastAsia="Calibri" w:hAnsi="Times New Roman"/>
          <w:sz w:val="24"/>
          <w:szCs w:val="24"/>
        </w:rPr>
        <w:t xml:space="preserve"> 5) текст Административного Регламента;</w:t>
      </w:r>
    </w:p>
    <w:p w:rsidR="008C5512" w:rsidRPr="00B254EB" w:rsidRDefault="008C5512" w:rsidP="00527C47">
      <w:pPr>
        <w:tabs>
          <w:tab w:val="left" w:pos="708"/>
        </w:tabs>
        <w:spacing w:after="0" w:line="100" w:lineRule="atLeast"/>
        <w:ind w:firstLine="284"/>
        <w:jc w:val="both"/>
        <w:rPr>
          <w:rFonts w:ascii="Times New Roman" w:eastAsia="Calibri" w:hAnsi="Times New Roman"/>
          <w:sz w:val="24"/>
          <w:szCs w:val="24"/>
        </w:rPr>
      </w:pPr>
      <w:r w:rsidRPr="00B254EB">
        <w:rPr>
          <w:rFonts w:ascii="Times New Roman" w:eastAsia="Calibri" w:hAnsi="Times New Roman"/>
          <w:sz w:val="24"/>
          <w:szCs w:val="24"/>
        </w:rPr>
        <w:t xml:space="preserve">6) краткое описание порядка предоставления Государственной услуги; </w:t>
      </w:r>
    </w:p>
    <w:p w:rsidR="008C5512" w:rsidRPr="00B254EB" w:rsidRDefault="008C5512" w:rsidP="00527C47">
      <w:pPr>
        <w:tabs>
          <w:tab w:val="left" w:pos="709"/>
        </w:tabs>
        <w:spacing w:after="0" w:line="100" w:lineRule="atLeast"/>
        <w:ind w:firstLine="284"/>
        <w:jc w:val="both"/>
        <w:rPr>
          <w:rFonts w:ascii="Times New Roman" w:eastAsia="Calibri" w:hAnsi="Times New Roman"/>
          <w:sz w:val="24"/>
          <w:szCs w:val="24"/>
        </w:rPr>
      </w:pPr>
      <w:r w:rsidRPr="00B254EB">
        <w:rPr>
          <w:rFonts w:ascii="Times New Roman" w:eastAsia="Calibri" w:hAnsi="Times New Roman"/>
          <w:sz w:val="24"/>
          <w:szCs w:val="24"/>
        </w:rPr>
        <w:t>7)образцы оформления документов, необходимых для получения Государственной услуги, и требования к ним;</w:t>
      </w:r>
    </w:p>
    <w:p w:rsidR="008C5512" w:rsidRPr="00B254EB" w:rsidRDefault="00527C47" w:rsidP="00B254EB">
      <w:pPr>
        <w:tabs>
          <w:tab w:val="left" w:pos="709"/>
        </w:tabs>
        <w:spacing w:after="0" w:line="100" w:lineRule="atLeast"/>
        <w:jc w:val="both"/>
        <w:rPr>
          <w:rFonts w:ascii="Times New Roman" w:eastAsia="Calibri" w:hAnsi="Times New Roman"/>
          <w:sz w:val="24"/>
          <w:szCs w:val="24"/>
        </w:rPr>
      </w:pPr>
      <w:r>
        <w:rPr>
          <w:rFonts w:ascii="Times New Roman" w:eastAsia="Calibri" w:hAnsi="Times New Roman"/>
          <w:sz w:val="24"/>
          <w:szCs w:val="24"/>
        </w:rPr>
        <w:tab/>
      </w:r>
      <w:r w:rsidR="008C5512" w:rsidRPr="00B254EB">
        <w:rPr>
          <w:rFonts w:ascii="Times New Roman" w:eastAsia="Calibri" w:hAnsi="Times New Roman"/>
          <w:sz w:val="24"/>
          <w:szCs w:val="24"/>
        </w:rPr>
        <w:t>8)перечень типовых, наиболее актуальных вопросов, относящихся  к Государственной услуге, и ответы на них.</w:t>
      </w:r>
    </w:p>
    <w:p w:rsidR="008C5512" w:rsidRPr="00B254EB" w:rsidRDefault="008C5512" w:rsidP="00B254EB">
      <w:pPr>
        <w:tabs>
          <w:tab w:val="num" w:pos="0"/>
          <w:tab w:val="left" w:pos="1134"/>
        </w:tabs>
        <w:spacing w:after="0" w:line="100" w:lineRule="atLeast"/>
        <w:ind w:firstLine="709"/>
        <w:jc w:val="both"/>
        <w:rPr>
          <w:rFonts w:ascii="Times New Roman" w:eastAsia="Calibri" w:hAnsi="Times New Roman"/>
          <w:sz w:val="24"/>
          <w:szCs w:val="24"/>
        </w:rPr>
      </w:pPr>
      <w:r w:rsidRPr="00B254EB">
        <w:rPr>
          <w:rFonts w:ascii="Times New Roman" w:eastAsia="Calibri" w:hAnsi="Times New Roman"/>
          <w:sz w:val="24"/>
          <w:szCs w:val="24"/>
        </w:rPr>
        <w:t>3. Информация, указанная в пункте 2 настоящего Приложения  к Административному регламенту предоставляется также специалистами Администрации,  МФЦ при обращении Заявителей (представителей Заявителей):</w:t>
      </w:r>
    </w:p>
    <w:p w:rsidR="008C5512" w:rsidRPr="00B254EB" w:rsidRDefault="008C5512" w:rsidP="00B254EB">
      <w:pPr>
        <w:tabs>
          <w:tab w:val="left" w:pos="708"/>
        </w:tabs>
        <w:spacing w:after="0" w:line="100" w:lineRule="atLeast"/>
        <w:ind w:firstLine="709"/>
        <w:jc w:val="both"/>
        <w:rPr>
          <w:rFonts w:ascii="Times New Roman" w:eastAsia="Calibri" w:hAnsi="Times New Roman"/>
          <w:sz w:val="24"/>
          <w:szCs w:val="24"/>
        </w:rPr>
      </w:pPr>
      <w:r w:rsidRPr="00B254EB">
        <w:rPr>
          <w:rFonts w:ascii="Times New Roman" w:eastAsia="Calibri" w:hAnsi="Times New Roman"/>
          <w:sz w:val="24"/>
          <w:szCs w:val="24"/>
        </w:rPr>
        <w:t>1) лично;</w:t>
      </w:r>
    </w:p>
    <w:p w:rsidR="008C5512" w:rsidRPr="00B254EB" w:rsidRDefault="008C5512" w:rsidP="00B254EB">
      <w:pPr>
        <w:tabs>
          <w:tab w:val="left" w:pos="708"/>
        </w:tabs>
        <w:spacing w:after="0" w:line="100" w:lineRule="atLeast"/>
        <w:ind w:firstLine="709"/>
        <w:jc w:val="both"/>
        <w:rPr>
          <w:rFonts w:ascii="Times New Roman" w:eastAsia="Calibri" w:hAnsi="Times New Roman"/>
          <w:sz w:val="24"/>
          <w:szCs w:val="24"/>
        </w:rPr>
      </w:pPr>
      <w:r w:rsidRPr="00B254EB">
        <w:rPr>
          <w:rFonts w:ascii="Times New Roman" w:eastAsia="Calibri" w:hAnsi="Times New Roman"/>
          <w:sz w:val="24"/>
          <w:szCs w:val="24"/>
        </w:rPr>
        <w:t>2) по почте, в том числе электронной;</w:t>
      </w:r>
    </w:p>
    <w:bookmarkEnd w:id="174"/>
    <w:bookmarkEnd w:id="175"/>
    <w:bookmarkEnd w:id="176"/>
    <w:bookmarkEnd w:id="177"/>
    <w:bookmarkEnd w:id="178"/>
    <w:bookmarkEnd w:id="179"/>
    <w:bookmarkEnd w:id="180"/>
    <w:bookmarkEnd w:id="181"/>
    <w:bookmarkEnd w:id="182"/>
    <w:bookmarkEnd w:id="183"/>
    <w:bookmarkEnd w:id="184"/>
    <w:bookmarkEnd w:id="185"/>
    <w:bookmarkEnd w:id="186"/>
    <w:p w:rsidR="008C5512" w:rsidRPr="00B254EB" w:rsidRDefault="008C5512" w:rsidP="00B254EB">
      <w:pPr>
        <w:spacing w:after="0" w:line="100" w:lineRule="atLeast"/>
        <w:ind w:left="-15"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3) по телефонам, указанным в Приложении 2 к настоящему Административному Регламенту.</w:t>
      </w:r>
    </w:p>
    <w:p w:rsidR="008C5512" w:rsidRPr="00B254EB" w:rsidRDefault="008C5512" w:rsidP="00B254EB">
      <w:pPr>
        <w:tabs>
          <w:tab w:val="left" w:pos="1134"/>
        </w:tabs>
        <w:spacing w:after="0" w:line="100" w:lineRule="atLeast"/>
        <w:ind w:left="-15"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4.</w:t>
      </w:r>
      <w:r w:rsidRPr="00B254EB">
        <w:rPr>
          <w:rFonts w:ascii="Times New Roman" w:eastAsia="Courier New" w:hAnsi="Times New Roman"/>
          <w:color w:val="000000"/>
          <w:kern w:val="2"/>
          <w:sz w:val="24"/>
          <w:szCs w:val="24"/>
        </w:rPr>
        <w:tab/>
        <w:t>Консультирование по вопросам предоставления Государственной услуги сотрудниками МФЦ и Администрации осуществляется бесплатно.</w:t>
      </w:r>
    </w:p>
    <w:p w:rsidR="008C5512" w:rsidRPr="00B254EB" w:rsidRDefault="008C5512" w:rsidP="00B254EB">
      <w:pPr>
        <w:tabs>
          <w:tab w:val="left" w:pos="1134"/>
        </w:tabs>
        <w:spacing w:after="0" w:line="100" w:lineRule="atLeast"/>
        <w:ind w:left="-15"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5.</w:t>
      </w:r>
      <w:r w:rsidRPr="00B254EB">
        <w:rPr>
          <w:rFonts w:ascii="Times New Roman" w:eastAsia="Courier New" w:hAnsi="Times New Roman"/>
          <w:color w:val="000000"/>
          <w:kern w:val="2"/>
          <w:sz w:val="24"/>
          <w:szCs w:val="24"/>
        </w:rPr>
        <w:tab/>
        <w:t>Информирование Заявителей (представителей Заявителей)                                       о порядке предоставления Государственной услуги осуществляется также по телефону «горячей линии» 8-800-550-50-30.</w:t>
      </w:r>
    </w:p>
    <w:p w:rsidR="008C5512" w:rsidRPr="00B254EB" w:rsidRDefault="008C5512" w:rsidP="00B254EB">
      <w:pPr>
        <w:tabs>
          <w:tab w:val="left" w:pos="1134"/>
        </w:tabs>
        <w:spacing w:after="0" w:line="100" w:lineRule="atLeast"/>
        <w:ind w:left="-15"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6.</w:t>
      </w:r>
      <w:r w:rsidRPr="00B254EB">
        <w:rPr>
          <w:rFonts w:ascii="Times New Roman" w:eastAsia="Courier New" w:hAnsi="Times New Roman"/>
          <w:color w:val="000000"/>
          <w:kern w:val="2"/>
          <w:sz w:val="24"/>
          <w:szCs w:val="24"/>
        </w:rPr>
        <w:tab/>
        <w:t xml:space="preserve">Информация о предоставлении Государственной услуги размещается в помещениях Администрации и МФЦ, предназначенных для приема Заявителей (представителей Заявителей). </w:t>
      </w:r>
    </w:p>
    <w:p w:rsidR="008C5512" w:rsidRPr="00B254EB" w:rsidRDefault="008C5512" w:rsidP="00B254EB">
      <w:pPr>
        <w:tabs>
          <w:tab w:val="left" w:pos="1134"/>
        </w:tabs>
        <w:spacing w:after="0" w:line="100" w:lineRule="atLeast"/>
        <w:ind w:left="-15"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7.</w:t>
      </w:r>
      <w:r w:rsidRPr="00B254EB">
        <w:rPr>
          <w:rFonts w:ascii="Times New Roman" w:eastAsia="Courier New" w:hAnsi="Times New Roman"/>
          <w:color w:val="000000"/>
          <w:kern w:val="2"/>
          <w:sz w:val="24"/>
          <w:szCs w:val="24"/>
        </w:rPr>
        <w:tab/>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8C5512" w:rsidRPr="00B254EB" w:rsidRDefault="008C5512" w:rsidP="00B254EB">
      <w:pPr>
        <w:tabs>
          <w:tab w:val="left" w:pos="1134"/>
        </w:tabs>
        <w:spacing w:after="0" w:line="100" w:lineRule="atLeast"/>
        <w:ind w:left="-15"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8.</w:t>
      </w:r>
      <w:r w:rsidRPr="00B254EB">
        <w:rPr>
          <w:rFonts w:ascii="Times New Roman" w:eastAsia="Courier New" w:hAnsi="Times New Roman"/>
          <w:color w:val="000000"/>
          <w:kern w:val="2"/>
          <w:sz w:val="24"/>
          <w:szCs w:val="24"/>
        </w:rPr>
        <w:tab/>
        <w:t xml:space="preserve">Обеспечение бесплатного доступа Заявителей (представителей Заявителя) к РПГУ на базе МФЦ, в том числе консультирование по вопросам предоставления Государственной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w:t>
      </w:r>
      <w:r w:rsidRPr="00B254EB">
        <w:rPr>
          <w:rFonts w:ascii="Times New Roman" w:eastAsia="Courier New" w:hAnsi="Times New Roman"/>
          <w:color w:val="000000"/>
          <w:kern w:val="2"/>
          <w:sz w:val="24"/>
          <w:szCs w:val="24"/>
        </w:rPr>
        <w:lastRenderedPageBreak/>
        <w:t>распоряжением  Министерства  государственного управления, информационных технологий и связи Московской области от 21 июля 2016 № 10-57/РВ.</w:t>
      </w:r>
    </w:p>
    <w:p w:rsidR="008C5512" w:rsidRPr="00B254EB" w:rsidRDefault="008C5512" w:rsidP="00B254EB">
      <w:pPr>
        <w:spacing w:after="0" w:line="100" w:lineRule="atLeast"/>
        <w:ind w:left="5103"/>
        <w:jc w:val="both"/>
        <w:rPr>
          <w:rFonts w:ascii="Times New Roman" w:eastAsia="Courier New" w:hAnsi="Times New Roman"/>
          <w:color w:val="000000"/>
          <w:kern w:val="2"/>
          <w:sz w:val="24"/>
          <w:szCs w:val="24"/>
        </w:rPr>
      </w:pPr>
      <w:bookmarkStart w:id="188" w:name="_Toc468470767"/>
      <w:r w:rsidRPr="00B254EB">
        <w:rPr>
          <w:rFonts w:ascii="Times New Roman" w:eastAsia="Courier New" w:hAnsi="Times New Roman"/>
          <w:color w:val="000000"/>
          <w:kern w:val="2"/>
          <w:sz w:val="24"/>
          <w:szCs w:val="24"/>
        </w:rPr>
        <w:t>Приложение 4</w:t>
      </w:r>
      <w:bookmarkEnd w:id="188"/>
      <w:r w:rsidRPr="00B254EB">
        <w:rPr>
          <w:rFonts w:ascii="Times New Roman" w:eastAsia="Courier New" w:hAnsi="Times New Roman"/>
          <w:color w:val="000000"/>
          <w:kern w:val="2"/>
          <w:sz w:val="24"/>
          <w:szCs w:val="24"/>
        </w:rPr>
        <w:t xml:space="preserve"> </w:t>
      </w:r>
    </w:p>
    <w:p w:rsidR="008C5512" w:rsidRPr="00B254EB" w:rsidRDefault="008C5512" w:rsidP="00B254EB">
      <w:pPr>
        <w:keepNext/>
        <w:spacing w:after="0" w:line="100" w:lineRule="atLeast"/>
        <w:ind w:left="5103"/>
        <w:jc w:val="both"/>
        <w:outlineLvl w:val="0"/>
        <w:rPr>
          <w:rFonts w:ascii="Times New Roman" w:hAnsi="Times New Roman"/>
          <w:bCs/>
          <w:iCs/>
          <w:color w:val="000000"/>
          <w:kern w:val="2"/>
          <w:sz w:val="24"/>
          <w:szCs w:val="24"/>
        </w:rPr>
      </w:pPr>
      <w:bookmarkStart w:id="189" w:name="_Toc468470768"/>
      <w:r w:rsidRPr="00B254EB">
        <w:rPr>
          <w:rFonts w:ascii="Times New Roman" w:hAnsi="Times New Roman"/>
          <w:bCs/>
          <w:iCs/>
          <w:color w:val="000000"/>
          <w:kern w:val="2"/>
          <w:sz w:val="24"/>
          <w:szCs w:val="24"/>
        </w:rPr>
        <w:t>к</w:t>
      </w:r>
      <w:r w:rsidRPr="00B254EB">
        <w:rPr>
          <w:rFonts w:ascii="Times New Roman" w:hAnsi="Times New Roman"/>
          <w:b/>
          <w:bCs/>
          <w:iCs/>
          <w:color w:val="000000"/>
          <w:kern w:val="2"/>
          <w:sz w:val="24"/>
          <w:szCs w:val="24"/>
        </w:rPr>
        <w:t xml:space="preserve"> </w:t>
      </w:r>
      <w:r w:rsidRPr="00B254EB">
        <w:rPr>
          <w:rFonts w:ascii="Times New Roman" w:hAnsi="Times New Roman"/>
          <w:bCs/>
          <w:iCs/>
          <w:color w:val="000000"/>
          <w:kern w:val="2"/>
          <w:sz w:val="24"/>
          <w:szCs w:val="24"/>
        </w:rPr>
        <w:t xml:space="preserve"> Административному регламенту</w:t>
      </w:r>
    </w:p>
    <w:p w:rsidR="008C5512" w:rsidRPr="00B254EB" w:rsidRDefault="008C5512" w:rsidP="00B254EB">
      <w:pPr>
        <w:keepNext/>
        <w:spacing w:after="0" w:line="100" w:lineRule="atLeast"/>
        <w:ind w:left="5670"/>
        <w:jc w:val="both"/>
        <w:outlineLvl w:val="0"/>
        <w:rPr>
          <w:rFonts w:ascii="Times New Roman" w:hAnsi="Times New Roman"/>
          <w:bCs/>
          <w:iCs/>
          <w:color w:val="000000"/>
          <w:kern w:val="2"/>
          <w:sz w:val="24"/>
          <w:szCs w:val="24"/>
        </w:rPr>
      </w:pPr>
    </w:p>
    <w:p w:rsidR="008C5512" w:rsidRPr="00B254EB" w:rsidRDefault="008C5512" w:rsidP="00B254EB">
      <w:pPr>
        <w:keepNext/>
        <w:spacing w:after="0" w:line="100" w:lineRule="atLeast"/>
        <w:ind w:left="5670"/>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 xml:space="preserve">                                         </w:t>
      </w:r>
      <w:bookmarkEnd w:id="189"/>
    </w:p>
    <w:p w:rsidR="008C5512" w:rsidRPr="00B254EB" w:rsidRDefault="008C5512" w:rsidP="00B254EB">
      <w:pPr>
        <w:widowControl w:val="0"/>
        <w:spacing w:after="0" w:line="240" w:lineRule="auto"/>
        <w:ind w:firstLine="709"/>
        <w:jc w:val="both"/>
        <w:rPr>
          <w:rFonts w:ascii="Times New Roman" w:hAnsi="Times New Roman"/>
          <w:bCs/>
          <w:sz w:val="24"/>
          <w:szCs w:val="24"/>
        </w:rPr>
      </w:pPr>
      <w:bookmarkStart w:id="190" w:name="_Toc468470772"/>
      <w:r w:rsidRPr="00B254EB">
        <w:rPr>
          <w:rFonts w:ascii="Times New Roman" w:hAnsi="Times New Roman"/>
          <w:bCs/>
          <w:sz w:val="24"/>
          <w:szCs w:val="24"/>
        </w:rPr>
        <w:t xml:space="preserve">Форма </w:t>
      </w:r>
      <w:bookmarkEnd w:id="190"/>
      <w:r w:rsidRPr="00B254EB">
        <w:rPr>
          <w:rFonts w:ascii="Times New Roman" w:hAnsi="Times New Roman"/>
          <w:bCs/>
          <w:sz w:val="24"/>
          <w:szCs w:val="24"/>
        </w:rPr>
        <w:t>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sidRPr="00B254EB">
        <w:rPr>
          <w:rFonts w:ascii="Times New Roman" w:hAnsi="Times New Roman"/>
          <w:b/>
          <w:bCs/>
          <w:sz w:val="24"/>
          <w:szCs w:val="24"/>
        </w:rPr>
        <w:t xml:space="preserve">, </w:t>
      </w:r>
      <w:r w:rsidRPr="00B254EB">
        <w:rPr>
          <w:rFonts w:ascii="Times New Roman" w:hAnsi="Times New Roman"/>
          <w:bCs/>
          <w:sz w:val="24"/>
          <w:szCs w:val="24"/>
        </w:rPr>
        <w:t>утверждена постановлением Правительства Российской  Федерации</w:t>
      </w:r>
    </w:p>
    <w:p w:rsidR="008C5512" w:rsidRPr="00B254EB" w:rsidRDefault="008C5512" w:rsidP="00B254EB">
      <w:pPr>
        <w:widowControl w:val="0"/>
        <w:spacing w:after="0" w:line="240" w:lineRule="auto"/>
        <w:jc w:val="both"/>
        <w:rPr>
          <w:rFonts w:ascii="Times New Roman" w:hAnsi="Times New Roman"/>
          <w:bCs/>
          <w:sz w:val="24"/>
          <w:szCs w:val="24"/>
        </w:rPr>
      </w:pPr>
      <w:r w:rsidRPr="00B254EB">
        <w:rPr>
          <w:rFonts w:ascii="Times New Roman" w:hAnsi="Times New Roman"/>
          <w:bCs/>
          <w:sz w:val="24"/>
          <w:szCs w:val="24"/>
        </w:rPr>
        <w:t>от 28 июня 2013 г. N 548</w:t>
      </w:r>
    </w:p>
    <w:p w:rsidR="008C5512" w:rsidRPr="00B254EB" w:rsidRDefault="008C5512" w:rsidP="00B254EB">
      <w:pPr>
        <w:widowControl w:val="0"/>
        <w:spacing w:after="0" w:line="240" w:lineRule="auto"/>
        <w:ind w:firstLine="709"/>
        <w:jc w:val="both"/>
        <w:rPr>
          <w:rFonts w:ascii="Times New Roman" w:hAnsi="Times New Roman"/>
          <w:bCs/>
          <w:sz w:val="24"/>
          <w:szCs w:val="24"/>
        </w:rPr>
      </w:pPr>
      <w:r w:rsidRPr="00B254EB">
        <w:rPr>
          <w:rFonts w:ascii="Times New Roman" w:hAnsi="Times New Roman"/>
          <w:bCs/>
          <w:sz w:val="24"/>
          <w:szCs w:val="24"/>
        </w:rPr>
        <w:t xml:space="preserve">                                                                                                           форма</w:t>
      </w:r>
    </w:p>
    <w:p w:rsidR="008C5512" w:rsidRPr="00B254EB" w:rsidRDefault="008C5512" w:rsidP="00B254EB">
      <w:pPr>
        <w:widowControl w:val="0"/>
        <w:spacing w:after="0" w:line="240" w:lineRule="auto"/>
        <w:ind w:firstLine="709"/>
        <w:jc w:val="both"/>
        <w:rPr>
          <w:rFonts w:ascii="Times New Roman" w:hAnsi="Times New Roman"/>
          <w:bCs/>
          <w:sz w:val="24"/>
          <w:szCs w:val="24"/>
        </w:rPr>
      </w:pPr>
      <w:r w:rsidRPr="00B254EB">
        <w:rPr>
          <w:rFonts w:ascii="Times New Roman" w:hAnsi="Times New Roman"/>
          <w:bCs/>
          <w:sz w:val="24"/>
          <w:szCs w:val="24"/>
        </w:rPr>
        <w:t>ДОГОВОР</w:t>
      </w:r>
    </w:p>
    <w:p w:rsidR="008C5512" w:rsidRPr="00B254EB" w:rsidRDefault="008C5512" w:rsidP="00B254EB">
      <w:pPr>
        <w:widowControl w:val="0"/>
        <w:spacing w:after="0" w:line="240" w:lineRule="auto"/>
        <w:ind w:firstLine="709"/>
        <w:jc w:val="both"/>
        <w:rPr>
          <w:rFonts w:ascii="Times New Roman" w:hAnsi="Times New Roman"/>
          <w:bCs/>
          <w:sz w:val="24"/>
          <w:szCs w:val="24"/>
        </w:rPr>
      </w:pPr>
      <w:r w:rsidRPr="00B254EB">
        <w:rPr>
          <w:rFonts w:ascii="Times New Roman" w:hAnsi="Times New Roman"/>
          <w:bCs/>
          <w:sz w:val="24"/>
          <w:szCs w:val="24"/>
        </w:rPr>
        <w:t>найма жилого помещения для детей-сирот и детей, оставшихся</w:t>
      </w:r>
    </w:p>
    <w:p w:rsidR="008C5512" w:rsidRPr="00B254EB" w:rsidRDefault="008C5512" w:rsidP="00B254EB">
      <w:pPr>
        <w:widowControl w:val="0"/>
        <w:spacing w:after="0" w:line="240" w:lineRule="auto"/>
        <w:ind w:firstLine="709"/>
        <w:jc w:val="both"/>
        <w:rPr>
          <w:rFonts w:ascii="Times New Roman" w:hAnsi="Times New Roman"/>
          <w:bCs/>
          <w:sz w:val="24"/>
          <w:szCs w:val="24"/>
        </w:rPr>
      </w:pPr>
      <w:r w:rsidRPr="00B254EB">
        <w:rPr>
          <w:rFonts w:ascii="Times New Roman" w:hAnsi="Times New Roman"/>
          <w:bCs/>
          <w:sz w:val="24"/>
          <w:szCs w:val="24"/>
        </w:rPr>
        <w:t>без попечения родителей, лиц из числа детей-сирот и детей,</w:t>
      </w:r>
    </w:p>
    <w:p w:rsidR="008C5512" w:rsidRPr="00B254EB" w:rsidRDefault="008C5512" w:rsidP="00B254EB">
      <w:pPr>
        <w:widowControl w:val="0"/>
        <w:spacing w:after="0" w:line="240" w:lineRule="auto"/>
        <w:ind w:firstLine="709"/>
        <w:jc w:val="both"/>
        <w:rPr>
          <w:rFonts w:ascii="Times New Roman" w:hAnsi="Times New Roman"/>
          <w:bCs/>
          <w:sz w:val="24"/>
          <w:szCs w:val="24"/>
        </w:rPr>
      </w:pPr>
      <w:r w:rsidRPr="00B254EB">
        <w:rPr>
          <w:rFonts w:ascii="Times New Roman" w:hAnsi="Times New Roman"/>
          <w:bCs/>
          <w:sz w:val="24"/>
          <w:szCs w:val="24"/>
        </w:rPr>
        <w:t>оставшихся без попечения родителей</w:t>
      </w:r>
    </w:p>
    <w:p w:rsidR="008C5512" w:rsidRPr="00B254EB" w:rsidRDefault="008C5512" w:rsidP="00B254EB">
      <w:pPr>
        <w:widowControl w:val="0"/>
        <w:spacing w:after="0" w:line="240" w:lineRule="auto"/>
        <w:ind w:firstLine="709"/>
        <w:jc w:val="both"/>
        <w:rPr>
          <w:rFonts w:ascii="Times New Roman" w:hAnsi="Times New Roman"/>
          <w:b/>
          <w:bCs/>
          <w:sz w:val="24"/>
          <w:szCs w:val="24"/>
        </w:rPr>
      </w:pPr>
      <w:r w:rsidRPr="00B254EB">
        <w:rPr>
          <w:rFonts w:ascii="Times New Roman" w:hAnsi="Times New Roman"/>
          <w:bCs/>
          <w:sz w:val="24"/>
          <w:szCs w:val="24"/>
        </w:rPr>
        <w:t>N _______________</w:t>
      </w:r>
    </w:p>
    <w:p w:rsidR="008C5512" w:rsidRPr="00B254EB" w:rsidRDefault="008C5512" w:rsidP="00B254EB">
      <w:pPr>
        <w:spacing w:after="0" w:line="240" w:lineRule="auto"/>
        <w:ind w:firstLine="709"/>
        <w:jc w:val="both"/>
        <w:rPr>
          <w:rFonts w:ascii="Times New Roman" w:eastAsia="Calibri" w:hAnsi="Times New Roman"/>
          <w:sz w:val="24"/>
          <w:szCs w:val="24"/>
        </w:rPr>
      </w:pP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_______________________________             "__" _____________ 20__ г.</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 xml:space="preserve">  (место заключения договора)                 (дата заключения договора)</w:t>
      </w:r>
    </w:p>
    <w:p w:rsidR="008C5512" w:rsidRPr="00B254EB" w:rsidRDefault="008C5512" w:rsidP="00B254EB">
      <w:pPr>
        <w:widowControl w:val="0"/>
        <w:spacing w:after="0" w:line="240" w:lineRule="auto"/>
        <w:ind w:firstLine="709"/>
        <w:jc w:val="both"/>
        <w:rPr>
          <w:rFonts w:ascii="Times New Roman" w:hAnsi="Times New Roman"/>
          <w:sz w:val="24"/>
          <w:szCs w:val="24"/>
        </w:rPr>
      </w:pP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 xml:space="preserve">                (наименование собственника жилого помещения</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(действующего от его имени уполномоченного органа государственной власти</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___________________________________________________________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субъекта Российской Федерации, органа местного самоуправления)</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____________________________________________________________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либо уполномоченного им лица, наименование и реквизиты</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_____________________________________________________________,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документа, на основании которого действует уполномоченное лицо)</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именуемый в дальнейшем Наймодателем, с одной стороны,                               и гражданин(ка) _____________________________________________________________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(фамилия, имя, отчество)</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именуемый(ая) в дальнейшем Нанимателем, с другой  стороны, на</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основании решения__________________________________________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(наименование органа исполнительной власти</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_____________________________________________________________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субъекта Российской Федерации или органа местного самоуправления)</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о предоставлении жилого помещения от "__"_______20__г.</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N___заключили настоящий договор о нижеследующем.</w:t>
      </w:r>
    </w:p>
    <w:p w:rsidR="008C5512" w:rsidRPr="00B254EB" w:rsidRDefault="008C5512" w:rsidP="00B254EB">
      <w:pPr>
        <w:spacing w:after="0" w:line="240" w:lineRule="auto"/>
        <w:ind w:firstLine="709"/>
        <w:jc w:val="both"/>
        <w:rPr>
          <w:rFonts w:ascii="Times New Roman" w:eastAsia="Calibri" w:hAnsi="Times New Roman"/>
          <w:sz w:val="24"/>
          <w:szCs w:val="24"/>
        </w:rPr>
      </w:pPr>
    </w:p>
    <w:p w:rsidR="008C5512" w:rsidRPr="00B254EB" w:rsidRDefault="008C5512" w:rsidP="00B254EB">
      <w:pPr>
        <w:spacing w:after="0" w:line="240" w:lineRule="auto"/>
        <w:ind w:firstLine="709"/>
        <w:jc w:val="both"/>
        <w:rPr>
          <w:rFonts w:ascii="Times New Roman" w:eastAsia="Calibri" w:hAnsi="Times New Roman"/>
          <w:sz w:val="24"/>
          <w:szCs w:val="24"/>
        </w:rPr>
      </w:pPr>
    </w:p>
    <w:p w:rsidR="008C5512" w:rsidRPr="00B254EB" w:rsidRDefault="008C5512" w:rsidP="00B254EB">
      <w:pPr>
        <w:spacing w:after="0" w:line="240" w:lineRule="auto"/>
        <w:ind w:firstLine="709"/>
        <w:jc w:val="both"/>
        <w:rPr>
          <w:rFonts w:ascii="Times New Roman" w:eastAsia="Calibri" w:hAnsi="Times New Roman"/>
          <w:sz w:val="24"/>
          <w:szCs w:val="24"/>
        </w:rPr>
      </w:pPr>
    </w:p>
    <w:p w:rsidR="008C5512" w:rsidRPr="00B254EB" w:rsidRDefault="008C5512" w:rsidP="00B254EB">
      <w:pPr>
        <w:spacing w:after="0" w:line="240" w:lineRule="auto"/>
        <w:ind w:firstLine="709"/>
        <w:jc w:val="both"/>
        <w:rPr>
          <w:rFonts w:ascii="Times New Roman" w:eastAsia="Calibri" w:hAnsi="Times New Roman"/>
          <w:sz w:val="24"/>
          <w:szCs w:val="24"/>
        </w:rPr>
      </w:pP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I. Предмет Договора</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1. Наймодатель передает Нанимателю за плату во владение                                и пользование жилое помещение, находящееся в собственности на основании свидетельства о государственной регистрации права от "__" __________ г.                 N _____, состоящее из квартиры (жилого дома) общей площадью _____ кв. метров, расположенное в ____________________, д. ___, корп. _______, кв. __________, для временного проживания в нем с правом оформления регистрации по месту жительства.</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 xml:space="preserve">    2. Характеристика  предоставляемого  жилого помещения, его технического</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lastRenderedPageBreak/>
        <w:t>состояния, а также санитарно-технического и иного оборудования,</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находящегося  в нем, указана в техническом паспорте жилого помещения. Жилое</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помещение является благоустроенным применительно</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к условиям 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(наименование населенного пункта)</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3. Предоставляемое жилое помещение отнесено к жилым помещениям для</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детей-сирот и детей, оставшихся без попечения родителей, лиц из числа детей-сирот и детей, оставшихся без попечения родителей, на основании решения _________________________________________________________________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(наименование органа, осуществляющего управление жилищным фондом,</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__________________________________________________________________________.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дата и номер решения)</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4. Совместно с Нанимателем в жилое помещение вселяются члены его семьи:</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1) _________________________________________________________________;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(фамилия, имя, отчество члена семьи Нанимателя</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степень родства с ним)</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2) __________________________________________________________________;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фамилия, имя, отчество члена семьи Нанимателя</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и степень родства с ним)</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3) __________________________________________________________________.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(фамилия, имя, отчество члена семьи Нанимателя</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и степень родства с ним)</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5. Срок действия Договора составляет 5 лет с "__" __________ 20__ г. по "__" __________ 20__ г.</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6. По окончании срока настоящего договора при наличии обстоятельств, свидетельствующих о необходимости оказания Нанимателю содействия в преодолении трудной жизненной ситуации, договор найма специализированного жилого помещения может быть заключен                                 с Нанимателем однократно на новый 5-летний срок.</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II. Права и обязанности Нанимателя и членов его семьи</w:t>
      </w:r>
    </w:p>
    <w:p w:rsidR="008C5512" w:rsidRPr="00B254EB" w:rsidRDefault="008C5512" w:rsidP="00B254EB">
      <w:pPr>
        <w:spacing w:after="0" w:line="240" w:lineRule="auto"/>
        <w:ind w:firstLine="709"/>
        <w:jc w:val="both"/>
        <w:rPr>
          <w:rFonts w:ascii="Times New Roman" w:eastAsia="Calibri" w:hAnsi="Times New Roman"/>
          <w:sz w:val="24"/>
          <w:szCs w:val="24"/>
        </w:rPr>
      </w:pP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7. Наниматель имеет право:</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1) на использование жилого помещения для проживания, в том числе                          с членами своей семьи (супругой(ом) и несовершеннолетними детьми);</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2) на пользование общим имуществом в многоквартирном доме;</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Нанимателя и членов его семьи иначе, как в порядке и случаях, предусмотренных федеральным законом, или на основании судебного решения. Проживающие в жилом помещении Наниматель и члены его семьи не могут быть выселены из жилого помещения или ограничены в праве пользования иначе, как в порядке и по основаниям, которые предусмотрены Жилищным </w:t>
      </w:r>
      <w:hyperlink r:id="rId9" w:history="1">
        <w:r w:rsidRPr="00B254EB">
          <w:rPr>
            <w:rFonts w:ascii="Times New Roman" w:eastAsia="Calibri" w:hAnsi="Times New Roman"/>
            <w:color w:val="0000FF"/>
            <w:sz w:val="24"/>
            <w:szCs w:val="24"/>
            <w:u w:val="single"/>
          </w:rPr>
          <w:t>кодексом</w:t>
        </w:r>
      </w:hyperlink>
      <w:r w:rsidRPr="00B254EB">
        <w:rPr>
          <w:rFonts w:ascii="Times New Roman" w:eastAsia="Calibri" w:hAnsi="Times New Roman"/>
          <w:sz w:val="24"/>
          <w:szCs w:val="24"/>
        </w:rPr>
        <w:t xml:space="preserve"> Российской Федерации и другими федеральными законами;</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 xml:space="preserve">4) на получение субсидий на оплату жилого помещения                                    и коммунальных услуг в порядке и на условиях, установленных </w:t>
      </w:r>
      <w:hyperlink r:id="rId10" w:history="1">
        <w:r w:rsidRPr="00B254EB">
          <w:rPr>
            <w:rFonts w:ascii="Times New Roman" w:eastAsia="Calibri" w:hAnsi="Times New Roman"/>
            <w:color w:val="0000FF"/>
            <w:sz w:val="24"/>
            <w:szCs w:val="24"/>
            <w:u w:val="single"/>
          </w:rPr>
          <w:t>статьей 159</w:t>
        </w:r>
      </w:hyperlink>
      <w:r w:rsidRPr="00B254EB">
        <w:rPr>
          <w:rFonts w:ascii="Times New Roman" w:eastAsia="Calibri" w:hAnsi="Times New Roman"/>
          <w:sz w:val="24"/>
          <w:szCs w:val="24"/>
        </w:rPr>
        <w:t xml:space="preserve"> Жилищного кодекса Российской Федерации;</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 xml:space="preserve">5) на предоставление в  соответствии с </w:t>
      </w:r>
      <w:hyperlink r:id="rId11" w:history="1">
        <w:r w:rsidRPr="00B254EB">
          <w:rPr>
            <w:rFonts w:ascii="Times New Roman" w:hAnsi="Times New Roman"/>
            <w:color w:val="0000FF"/>
            <w:sz w:val="24"/>
            <w:szCs w:val="24"/>
            <w:u w:val="single"/>
          </w:rPr>
          <w:t>частью 5 статьи 103</w:t>
        </w:r>
      </w:hyperlink>
      <w:r w:rsidRPr="00B254EB">
        <w:rPr>
          <w:rFonts w:ascii="Times New Roman" w:hAnsi="Times New Roman"/>
          <w:sz w:val="24"/>
          <w:szCs w:val="24"/>
        </w:rPr>
        <w:t xml:space="preserve"> Жилищного</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кодекса  Российской  Федерации  другого благоустроенного жилого помещения в границах городского округа Реутов в  случае  расторжения  настоящего договора и выселения Нанимателя и членов его семьи;</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lastRenderedPageBreak/>
        <w:t>6) на заключение договора социального найма в отношении занимаемого жилого помещения после окончания срока действия настоящего договора при отсутствии оснований для заключения с Нанимателем договора найма специализированного жилого помещения на новый 5-летний срок.</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Наниматель может иметь иные права, предусмотренные законодательством.</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8. Наниматель обязан:</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 xml:space="preserve">1) использовать жилое помещение по назначению и в пределах, установленных Жилищным </w:t>
      </w:r>
      <w:hyperlink r:id="rId12" w:history="1">
        <w:r w:rsidRPr="00B254EB">
          <w:rPr>
            <w:rFonts w:ascii="Times New Roman" w:eastAsia="Calibri" w:hAnsi="Times New Roman"/>
            <w:color w:val="0000FF"/>
            <w:sz w:val="24"/>
            <w:szCs w:val="24"/>
            <w:u w:val="single"/>
          </w:rPr>
          <w:t>кодексом</w:t>
        </w:r>
      </w:hyperlink>
      <w:r w:rsidRPr="00B254EB">
        <w:rPr>
          <w:rFonts w:ascii="Times New Roman" w:eastAsia="Calibri" w:hAnsi="Times New Roman"/>
          <w:sz w:val="24"/>
          <w:szCs w:val="24"/>
        </w:rPr>
        <w:t xml:space="preserve"> Российской Федерации;</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2) соблюдать правила пользования жилым помещением;</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3) обеспечивать сохранность жилого помещения;</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4) поддерживать в надлежащем состоянии жилое помещение. Самовольное переустройство или перепланировка жилого помещения не допускаются;</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5) проводить текущий ремонт жилого помещения;</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размере и порядке, которые предусмотрены </w:t>
      </w:r>
      <w:hyperlink r:id="rId13" w:history="1">
        <w:r w:rsidRPr="00B254EB">
          <w:rPr>
            <w:rFonts w:ascii="Times New Roman" w:eastAsia="Calibri" w:hAnsi="Times New Roman"/>
            <w:color w:val="0000FF"/>
            <w:sz w:val="24"/>
            <w:szCs w:val="24"/>
            <w:u w:val="single"/>
          </w:rPr>
          <w:t>статьей 155</w:t>
        </w:r>
      </w:hyperlink>
      <w:r w:rsidRPr="00B254EB">
        <w:rPr>
          <w:rFonts w:ascii="Times New Roman" w:eastAsia="Calibri" w:hAnsi="Times New Roman"/>
          <w:sz w:val="24"/>
          <w:szCs w:val="24"/>
        </w:rPr>
        <w:t xml:space="preserve"> Жилищного кодекса Российской Федерации;</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7)  переселиться на время капитального ремонта или реконструкции жилого дома с членами семьи в другое жилое помещение, предоставленное Наймодателем в границах городского округа Реутов(когда  ремонт  не  может  быть  произведен без выселения). В случае отказа Нанимателя  и членов семьи от переселения в это жилое помещение Наймодатель может потребовать переселения в судебном порядке;</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8) допускать в жилое помещение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об указанных неисправностях Наймодателю или в соответствующую эксплуатирующую либо управляющую организацию;</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Наниматель несет иные обязанности, предусмотренные законодательством.</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9. Временное отсутствие Нанимателя и членов его семьи не влечет изменения их прав и обязанностей по настоящему договору.</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10. Наниматель не вправе осуществлять обмен жилого помещения,                    а также передавать его в поднаем.</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11. Члены семьи Нанимателя имеют право пользования жилым помещением наравне с Нанимателем.</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12. Члены семьи Нанимателя обязаны использовать жилое помещение по назначению и обеспечивать его сохранность.</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13.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w:t>
      </w:r>
    </w:p>
    <w:p w:rsidR="008C5512" w:rsidRPr="00B254EB" w:rsidRDefault="008C5512" w:rsidP="00B254EB">
      <w:pPr>
        <w:spacing w:after="0" w:line="240" w:lineRule="auto"/>
        <w:ind w:firstLine="709"/>
        <w:jc w:val="both"/>
        <w:rPr>
          <w:rFonts w:ascii="Times New Roman" w:eastAsia="Calibri" w:hAnsi="Times New Roman"/>
          <w:sz w:val="24"/>
          <w:szCs w:val="24"/>
        </w:rPr>
      </w:pP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III. Права и обязанности Наймодателя.</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14. Наймодатель имеет право:</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lastRenderedPageBreak/>
        <w:t>1) требовать своевременного внесения платы за жилое помещение и коммунальные услуги;</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2) требовать соблюдения правил пользования жилым помещением, обеспечения сохранности жилого помещения, поддержания жилого помещения в надлежащем состоянии,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Наймодатель может иметь иные права, предусмотренные законодательством.</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15. Наймодатель обязан:</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1)  передать  Нанимателю  свободное  от  прав  иных  лиц,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являющееся благоустроенным применительно к условиям городского округа Реутов;</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2) принимать участие в надлежащем содержании и ремонте общего имущества в многоквартирном доме, в котором находится жилое помещение;</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3) осуществлять капитальный ремонт жилого помещения;</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в границах городского округа Реутов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5) информировать Нанимателя о проведении капитального ремонта или реконструкции дома не позднее чем за 30 дней до начала работ;</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7) обеспечивать предоставление Нанимателю коммунальных услуг;</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 xml:space="preserve">8) соблюдать при переустройстве и перепланировке жилого помещения требования, установленные Жилищным </w:t>
      </w:r>
      <w:hyperlink r:id="rId14" w:history="1">
        <w:r w:rsidRPr="00B254EB">
          <w:rPr>
            <w:rFonts w:ascii="Times New Roman" w:eastAsia="Calibri" w:hAnsi="Times New Roman"/>
            <w:color w:val="0000FF"/>
            <w:sz w:val="24"/>
            <w:szCs w:val="24"/>
            <w:u w:val="single"/>
          </w:rPr>
          <w:t>кодексом</w:t>
        </w:r>
      </w:hyperlink>
      <w:r w:rsidRPr="00B254EB">
        <w:rPr>
          <w:rFonts w:ascii="Times New Roman" w:eastAsia="Calibri" w:hAnsi="Times New Roman"/>
          <w:sz w:val="24"/>
          <w:szCs w:val="24"/>
        </w:rPr>
        <w:t xml:space="preserve"> Российской Федерации;</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 xml:space="preserve">9) предоставить другое благоустроенное жилое помещениев границах городского округа Реутов в  случае  расторжения  настоящего  договора  по  основаниям  и  в порядке, предусмотренным Жилищным </w:t>
      </w:r>
      <w:hyperlink r:id="rId15" w:history="1">
        <w:r w:rsidRPr="00B254EB">
          <w:rPr>
            <w:rFonts w:ascii="Times New Roman" w:hAnsi="Times New Roman"/>
            <w:color w:val="0000FF"/>
            <w:sz w:val="24"/>
            <w:szCs w:val="24"/>
            <w:u w:val="single"/>
          </w:rPr>
          <w:t>кодексом</w:t>
        </w:r>
      </w:hyperlink>
      <w:r w:rsidRPr="00B254EB">
        <w:rPr>
          <w:rFonts w:ascii="Times New Roman" w:hAnsi="Times New Roman"/>
          <w:sz w:val="24"/>
          <w:szCs w:val="24"/>
        </w:rPr>
        <w:t xml:space="preserve"> Российской Федерации;</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10) заключить договор социального найма в отношении занимаемого жилого помещения без выселения Нанимателя и членов его семьи после окончания срока действия настоящего договора при отсутствии оснований для заключения договора найма специализированного жилого помещения на новый 5-летний срок.</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Наймодатель несет иные обязанности, предусмотренные законодательством.</w:t>
      </w:r>
    </w:p>
    <w:p w:rsidR="008C5512" w:rsidRPr="00B254EB" w:rsidRDefault="008C5512" w:rsidP="00B254EB">
      <w:pPr>
        <w:spacing w:after="0" w:line="240" w:lineRule="auto"/>
        <w:ind w:firstLine="709"/>
        <w:jc w:val="both"/>
        <w:rPr>
          <w:rFonts w:ascii="Times New Roman" w:eastAsia="Calibri" w:hAnsi="Times New Roman"/>
          <w:sz w:val="24"/>
          <w:szCs w:val="24"/>
        </w:rPr>
      </w:pP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IV. Расторжение и прекращение договора</w:t>
      </w:r>
    </w:p>
    <w:p w:rsidR="008C5512" w:rsidRPr="00B254EB" w:rsidRDefault="008C5512" w:rsidP="00B254EB">
      <w:pPr>
        <w:spacing w:after="0" w:line="240" w:lineRule="auto"/>
        <w:ind w:firstLine="709"/>
        <w:jc w:val="both"/>
        <w:rPr>
          <w:rFonts w:ascii="Times New Roman" w:eastAsia="Calibri" w:hAnsi="Times New Roman"/>
          <w:sz w:val="24"/>
          <w:szCs w:val="24"/>
        </w:rPr>
      </w:pP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16. Настоящий договор может быть расторгнут в любое время по соглашению сторон.</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17. Расторжение настоящего договора по требованию Наймодателя допускается в судебном порядке в случае:</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1) невнесения Нанимателем платы за жилое помещение и (или) коммунальные услуги в течение более 6 месяцев;</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2) разрушения или повреждения жилого помещения Нанимателем или членами его семьи;</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lastRenderedPageBreak/>
        <w:t>3) систематического нарушения Нанимателем или членами его семьи прав и законных интересов соседей;</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4) использования Нанимателем или членами его семьи жилого помещения не по назначению.</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18. Настоящий договор прекращается:</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1) в связи с утратой (разрушением) жилого помещения;</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 xml:space="preserve">2) по иным  основаниям, предусмотренным Жилищным </w:t>
      </w:r>
      <w:hyperlink r:id="rId16" w:history="1">
        <w:r w:rsidRPr="00B254EB">
          <w:rPr>
            <w:rFonts w:ascii="Times New Roman" w:hAnsi="Times New Roman"/>
            <w:color w:val="0000FF"/>
            <w:sz w:val="24"/>
            <w:szCs w:val="24"/>
            <w:u w:val="single"/>
          </w:rPr>
          <w:t>кодексом</w:t>
        </w:r>
      </w:hyperlink>
      <w:r w:rsidRPr="00B254EB">
        <w:rPr>
          <w:rFonts w:ascii="Times New Roman" w:hAnsi="Times New Roman"/>
          <w:sz w:val="24"/>
          <w:szCs w:val="24"/>
        </w:rPr>
        <w:t xml:space="preserve"> Российской Федерации.</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В случае прекращения настоящего договора в связи с утратой (разрушением) жилого помещения Нанимателю предоставляется   другое благоустроенное жилое  помещение, находящееся в границах городского округа Реутов.</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 xml:space="preserve">По истечении срока действия настоящего договора Наниматель и члены его семьи не подлежат выселению из жилого помещения, в отношении занимаемого жилого помещения с Нанимателем заключается договор социального найма либо в соответствии с </w:t>
      </w:r>
      <w:hyperlink r:id="rId17" w:history="1">
        <w:r w:rsidRPr="00B254EB">
          <w:rPr>
            <w:rFonts w:ascii="Times New Roman" w:eastAsia="Calibri" w:hAnsi="Times New Roman"/>
            <w:color w:val="0000FF"/>
            <w:sz w:val="24"/>
            <w:szCs w:val="24"/>
            <w:u w:val="single"/>
          </w:rPr>
          <w:t>пунктом 6 статьи 8</w:t>
        </w:r>
      </w:hyperlink>
      <w:r w:rsidRPr="00B254EB">
        <w:rPr>
          <w:rFonts w:ascii="Times New Roman" w:eastAsia="Calibri" w:hAnsi="Times New Roman"/>
          <w:sz w:val="24"/>
          <w:szCs w:val="24"/>
        </w:rPr>
        <w:t xml:space="preserve"> Федерального закона "О дополнительных гарантиях по социальной поддержке детей-сирот и детей, оставшихся без попечения родителей" однократно договор найма специализированного жилого помещения на новый 5-летний срок.</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V. Внесение платы по договору</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 xml:space="preserve">19. Наниматель вносит плату за жилое помещение в размере и порядке, которые предусмотрены Жилищным </w:t>
      </w:r>
      <w:hyperlink r:id="rId18" w:history="1">
        <w:r w:rsidRPr="00B254EB">
          <w:rPr>
            <w:rFonts w:ascii="Times New Roman" w:eastAsia="Calibri" w:hAnsi="Times New Roman"/>
            <w:color w:val="0000FF"/>
            <w:sz w:val="24"/>
            <w:szCs w:val="24"/>
            <w:u w:val="single"/>
          </w:rPr>
          <w:t>кодексом</w:t>
        </w:r>
      </w:hyperlink>
      <w:r w:rsidRPr="00B254EB">
        <w:rPr>
          <w:rFonts w:ascii="Times New Roman" w:eastAsia="Calibri" w:hAnsi="Times New Roman"/>
          <w:sz w:val="24"/>
          <w:szCs w:val="24"/>
        </w:rPr>
        <w:t xml:space="preserve"> Российской Федерации.</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VI. Иные условия</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20. Споры, которые могут возникнуть между сторонами по настоящему договору, разрешаются в порядке, предусмотренном законодательством.</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21. Настоящий договор составлен в 2 экземплярах, один из которых находится у Наймодателя, другой - у Нанимателя.</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Наймодатель______________________ Наниматель 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 xml:space="preserve">                                     (подпись)                                    (подпись)             </w:t>
      </w:r>
    </w:p>
    <w:p w:rsidR="008C5512" w:rsidRPr="00B254EB" w:rsidRDefault="008C5512" w:rsidP="00B254EB">
      <w:pPr>
        <w:widowControl w:val="0"/>
        <w:spacing w:after="0" w:line="240" w:lineRule="auto"/>
        <w:ind w:firstLine="709"/>
        <w:jc w:val="both"/>
        <w:rPr>
          <w:rFonts w:ascii="Times New Roman" w:hAnsi="Times New Roman"/>
          <w:sz w:val="24"/>
          <w:szCs w:val="24"/>
        </w:rPr>
      </w:pP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М.П.</w:t>
      </w:r>
    </w:p>
    <w:p w:rsidR="008C5512" w:rsidRPr="00B254EB" w:rsidRDefault="008C5512" w:rsidP="00B254EB">
      <w:pPr>
        <w:jc w:val="both"/>
        <w:rPr>
          <w:rFonts w:ascii="Times New Roman" w:eastAsia="Courier New" w:hAnsi="Times New Roman"/>
          <w:color w:val="000000"/>
          <w:kern w:val="2"/>
          <w:sz w:val="24"/>
          <w:szCs w:val="24"/>
        </w:rPr>
      </w:pPr>
    </w:p>
    <w:p w:rsidR="008C5512" w:rsidRPr="00B254EB" w:rsidRDefault="008C5512" w:rsidP="00B254EB">
      <w:pPr>
        <w:jc w:val="both"/>
        <w:rPr>
          <w:rFonts w:ascii="Times New Roman" w:eastAsia="Courier New" w:hAnsi="Times New Roman"/>
          <w:color w:val="000000"/>
          <w:kern w:val="2"/>
          <w:sz w:val="24"/>
          <w:szCs w:val="24"/>
        </w:rPr>
      </w:pPr>
    </w:p>
    <w:p w:rsidR="008C5512" w:rsidRDefault="008C5512" w:rsidP="00B254EB">
      <w:pPr>
        <w:jc w:val="both"/>
        <w:rPr>
          <w:rFonts w:ascii="Times New Roman" w:eastAsia="Courier New" w:hAnsi="Times New Roman"/>
          <w:color w:val="000000"/>
          <w:kern w:val="2"/>
          <w:sz w:val="24"/>
          <w:szCs w:val="24"/>
        </w:rPr>
      </w:pPr>
    </w:p>
    <w:p w:rsidR="00527C47" w:rsidRDefault="00527C47" w:rsidP="00B254EB">
      <w:pPr>
        <w:jc w:val="both"/>
        <w:rPr>
          <w:rFonts w:ascii="Times New Roman" w:eastAsia="Courier New" w:hAnsi="Times New Roman"/>
          <w:color w:val="000000"/>
          <w:kern w:val="2"/>
          <w:sz w:val="24"/>
          <w:szCs w:val="24"/>
        </w:rPr>
      </w:pPr>
    </w:p>
    <w:p w:rsidR="00527C47" w:rsidRDefault="00527C47" w:rsidP="00B254EB">
      <w:pPr>
        <w:jc w:val="both"/>
        <w:rPr>
          <w:rFonts w:ascii="Times New Roman" w:eastAsia="Courier New" w:hAnsi="Times New Roman"/>
          <w:color w:val="000000"/>
          <w:kern w:val="2"/>
          <w:sz w:val="24"/>
          <w:szCs w:val="24"/>
        </w:rPr>
      </w:pPr>
    </w:p>
    <w:p w:rsidR="00527C47" w:rsidRDefault="00527C47" w:rsidP="00B254EB">
      <w:pPr>
        <w:jc w:val="both"/>
        <w:rPr>
          <w:rFonts w:ascii="Times New Roman" w:eastAsia="Courier New" w:hAnsi="Times New Roman"/>
          <w:color w:val="000000"/>
          <w:kern w:val="2"/>
          <w:sz w:val="24"/>
          <w:szCs w:val="24"/>
        </w:rPr>
      </w:pPr>
    </w:p>
    <w:p w:rsidR="00527C47" w:rsidRDefault="00527C47" w:rsidP="00B254EB">
      <w:pPr>
        <w:jc w:val="both"/>
        <w:rPr>
          <w:rFonts w:ascii="Times New Roman" w:eastAsia="Courier New" w:hAnsi="Times New Roman"/>
          <w:color w:val="000000"/>
          <w:kern w:val="2"/>
          <w:sz w:val="24"/>
          <w:szCs w:val="24"/>
        </w:rPr>
      </w:pPr>
    </w:p>
    <w:p w:rsidR="00527C47" w:rsidRPr="00B254EB" w:rsidRDefault="00527C47" w:rsidP="00B254EB">
      <w:pPr>
        <w:jc w:val="both"/>
        <w:rPr>
          <w:rFonts w:ascii="Times New Roman" w:eastAsia="Courier New" w:hAnsi="Times New Roman"/>
          <w:color w:val="000000"/>
          <w:kern w:val="2"/>
          <w:sz w:val="24"/>
          <w:szCs w:val="24"/>
        </w:rPr>
      </w:pPr>
    </w:p>
    <w:p w:rsidR="008C5512" w:rsidRPr="00B254EB" w:rsidRDefault="008C5512" w:rsidP="00B254EB">
      <w:pPr>
        <w:keepNext/>
        <w:spacing w:after="0" w:line="100" w:lineRule="atLeast"/>
        <w:ind w:left="5103"/>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lastRenderedPageBreak/>
        <w:t xml:space="preserve">Приложение 5 </w:t>
      </w:r>
    </w:p>
    <w:p w:rsidR="008C5512" w:rsidRPr="00B254EB" w:rsidRDefault="008C5512" w:rsidP="00B254EB">
      <w:pPr>
        <w:keepNext/>
        <w:spacing w:after="0" w:line="100" w:lineRule="atLeast"/>
        <w:ind w:left="5103"/>
        <w:jc w:val="both"/>
        <w:outlineLvl w:val="0"/>
        <w:rPr>
          <w:rFonts w:ascii="Times New Roman" w:hAnsi="Times New Roman"/>
          <w:b/>
          <w:bCs/>
          <w:iCs/>
          <w:color w:val="000000"/>
          <w:kern w:val="2"/>
          <w:sz w:val="24"/>
          <w:szCs w:val="24"/>
        </w:rPr>
      </w:pPr>
      <w:r w:rsidRPr="00B254EB">
        <w:rPr>
          <w:rFonts w:ascii="Times New Roman" w:hAnsi="Times New Roman"/>
          <w:bCs/>
          <w:iCs/>
          <w:color w:val="000000"/>
          <w:kern w:val="2"/>
          <w:sz w:val="24"/>
          <w:szCs w:val="24"/>
        </w:rPr>
        <w:t xml:space="preserve">к Административному регламенту </w:t>
      </w:r>
    </w:p>
    <w:p w:rsidR="008C5512" w:rsidRPr="00B254EB" w:rsidRDefault="008C5512" w:rsidP="00B254EB">
      <w:pPr>
        <w:keepNext/>
        <w:spacing w:after="0" w:line="100" w:lineRule="atLeast"/>
        <w:ind w:firstLine="709"/>
        <w:jc w:val="both"/>
        <w:outlineLvl w:val="0"/>
        <w:rPr>
          <w:rFonts w:ascii="Times New Roman" w:hAnsi="Times New Roman"/>
          <w:b/>
          <w:bCs/>
          <w:iCs/>
          <w:color w:val="000000"/>
          <w:kern w:val="2"/>
          <w:sz w:val="24"/>
          <w:szCs w:val="24"/>
        </w:rPr>
      </w:pPr>
      <w:r w:rsidRPr="00B254EB">
        <w:rPr>
          <w:rFonts w:ascii="Times New Roman" w:hAnsi="Times New Roman"/>
          <w:b/>
          <w:bCs/>
          <w:iCs/>
          <w:color w:val="000000"/>
          <w:kern w:val="2"/>
          <w:sz w:val="24"/>
          <w:szCs w:val="24"/>
        </w:rPr>
        <w:t xml:space="preserve">                                                                                                               </w:t>
      </w:r>
    </w:p>
    <w:p w:rsidR="008C5512" w:rsidRPr="00B254EB" w:rsidRDefault="008C5512" w:rsidP="00B254EB">
      <w:pPr>
        <w:keepNext/>
        <w:spacing w:after="0" w:line="100" w:lineRule="atLeast"/>
        <w:ind w:firstLine="709"/>
        <w:jc w:val="both"/>
        <w:outlineLvl w:val="0"/>
        <w:rPr>
          <w:rFonts w:ascii="Times New Roman" w:hAnsi="Times New Roman"/>
          <w:b/>
          <w:bCs/>
          <w:iCs/>
          <w:color w:val="000000"/>
          <w:kern w:val="2"/>
          <w:sz w:val="24"/>
          <w:szCs w:val="24"/>
        </w:rPr>
      </w:pPr>
      <w:r w:rsidRPr="00B254EB">
        <w:rPr>
          <w:rFonts w:ascii="Times New Roman" w:hAnsi="Times New Roman"/>
          <w:b/>
          <w:bCs/>
          <w:iCs/>
          <w:color w:val="000000"/>
          <w:kern w:val="2"/>
          <w:sz w:val="24"/>
          <w:szCs w:val="24"/>
        </w:rPr>
        <w:t>Решение об отказе в предоставлении Государственной услуги</w:t>
      </w:r>
    </w:p>
    <w:tbl>
      <w:tblPr>
        <w:tblW w:w="0" w:type="auto"/>
        <w:tblInd w:w="-318" w:type="dxa"/>
        <w:tblLayout w:type="fixed"/>
        <w:tblCellMar>
          <w:left w:w="10" w:type="dxa"/>
          <w:right w:w="10" w:type="dxa"/>
        </w:tblCellMar>
        <w:tblLook w:val="04A0" w:firstRow="1" w:lastRow="0" w:firstColumn="1" w:lastColumn="0" w:noHBand="0" w:noVBand="1"/>
      </w:tblPr>
      <w:tblGrid>
        <w:gridCol w:w="7654"/>
        <w:gridCol w:w="2944"/>
      </w:tblGrid>
      <w:tr w:rsidR="008C5512" w:rsidRPr="00B254EB" w:rsidTr="001E594D">
        <w:trPr>
          <w:trHeight w:val="2348"/>
        </w:trPr>
        <w:tc>
          <w:tcPr>
            <w:tcW w:w="7654" w:type="dxa"/>
            <w:tcBorders>
              <w:top w:val="single" w:sz="4" w:space="0" w:color="FFFFFF"/>
              <w:left w:val="single" w:sz="4" w:space="0" w:color="FFFFFF"/>
              <w:bottom w:val="single" w:sz="4" w:space="0" w:color="FFFFFF"/>
              <w:right w:val="single" w:sz="4" w:space="0" w:color="FFFFFF"/>
            </w:tcBorders>
            <w:vAlign w:val="center"/>
          </w:tcPr>
          <w:p w:rsidR="008C5512" w:rsidRPr="00B254EB" w:rsidRDefault="008C5512" w:rsidP="00B254EB">
            <w:pPr>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Бланк письма Администрации</w:t>
            </w:r>
          </w:p>
          <w:p w:rsidR="008C5512" w:rsidRPr="00B254EB" w:rsidRDefault="008C5512" w:rsidP="00B254EB">
            <w:pPr>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_______     ________</w:t>
            </w:r>
          </w:p>
          <w:p w:rsidR="008C5512" w:rsidRPr="00B254EB" w:rsidRDefault="008C5512" w:rsidP="00B254EB">
            <w:pPr>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t xml:space="preserve">            дата               номер</w:t>
            </w:r>
          </w:p>
          <w:p w:rsidR="008C5512" w:rsidRPr="00B254EB" w:rsidRDefault="008C5512" w:rsidP="00B254EB">
            <w:pPr>
              <w:ind w:firstLine="709"/>
              <w:jc w:val="both"/>
              <w:rPr>
                <w:rFonts w:ascii="Times New Roman" w:eastAsia="Courier New" w:hAnsi="Times New Roman"/>
                <w:color w:val="000000"/>
                <w:kern w:val="2"/>
                <w:sz w:val="24"/>
                <w:szCs w:val="24"/>
              </w:rPr>
            </w:pPr>
          </w:p>
        </w:tc>
        <w:tc>
          <w:tcPr>
            <w:tcW w:w="2944" w:type="dxa"/>
            <w:tcBorders>
              <w:top w:val="single" w:sz="4" w:space="0" w:color="FFFFFF"/>
              <w:left w:val="single" w:sz="4" w:space="0" w:color="FFFFFF"/>
              <w:bottom w:val="single" w:sz="4" w:space="0" w:color="FFFFFF"/>
              <w:right w:val="single" w:sz="4" w:space="0" w:color="FFFFFF"/>
            </w:tcBorders>
          </w:tcPr>
          <w:p w:rsidR="008C5512" w:rsidRPr="00B254EB" w:rsidRDefault="008C5512" w:rsidP="00B254EB">
            <w:pPr>
              <w:ind w:firstLine="709"/>
              <w:jc w:val="both"/>
              <w:rPr>
                <w:rFonts w:ascii="Times New Roman" w:hAnsi="Times New Roman"/>
                <w:color w:val="000000"/>
                <w:kern w:val="2"/>
                <w:sz w:val="24"/>
                <w:szCs w:val="24"/>
              </w:rPr>
            </w:pPr>
          </w:p>
          <w:p w:rsidR="008C5512" w:rsidRPr="00B254EB" w:rsidRDefault="008C5512" w:rsidP="00B254EB">
            <w:pPr>
              <w:ind w:firstLine="709"/>
              <w:jc w:val="both"/>
              <w:rPr>
                <w:rFonts w:ascii="Times New Roman" w:hAnsi="Times New Roman"/>
                <w:color w:val="000000"/>
                <w:kern w:val="2"/>
                <w:sz w:val="24"/>
                <w:szCs w:val="24"/>
              </w:rPr>
            </w:pPr>
          </w:p>
          <w:p w:rsidR="008C5512" w:rsidRPr="00B254EB" w:rsidRDefault="008C5512" w:rsidP="00B254EB">
            <w:pPr>
              <w:ind w:firstLine="709"/>
              <w:jc w:val="both"/>
              <w:rPr>
                <w:rFonts w:ascii="Times New Roman" w:hAnsi="Times New Roman"/>
                <w:color w:val="000000"/>
                <w:kern w:val="2"/>
                <w:sz w:val="24"/>
                <w:szCs w:val="24"/>
              </w:rPr>
            </w:pPr>
          </w:p>
          <w:p w:rsidR="008C5512" w:rsidRPr="00B254EB" w:rsidRDefault="008C5512" w:rsidP="00B254EB">
            <w:pPr>
              <w:jc w:val="both"/>
              <w:rPr>
                <w:rFonts w:ascii="Times New Roman" w:hAnsi="Times New Roman"/>
                <w:color w:val="000000"/>
                <w:kern w:val="2"/>
                <w:sz w:val="24"/>
                <w:szCs w:val="24"/>
                <w:vertAlign w:val="subscript"/>
              </w:rPr>
            </w:pPr>
            <w:r w:rsidRPr="00B254EB">
              <w:rPr>
                <w:rFonts w:ascii="Times New Roman" w:hAnsi="Times New Roman"/>
                <w:color w:val="000000"/>
                <w:kern w:val="2"/>
                <w:sz w:val="24"/>
                <w:szCs w:val="24"/>
              </w:rPr>
              <w:t>________________</w:t>
            </w:r>
          </w:p>
          <w:p w:rsidR="008C5512" w:rsidRPr="00B254EB" w:rsidRDefault="008C5512" w:rsidP="00B254EB">
            <w:pPr>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vertAlign w:val="subscript"/>
              </w:rPr>
              <w:t>Ф.И.О. заявителя, адрес</w:t>
            </w:r>
          </w:p>
          <w:p w:rsidR="008C5512" w:rsidRPr="00B254EB" w:rsidRDefault="008C5512" w:rsidP="00B254EB">
            <w:pPr>
              <w:ind w:firstLine="709"/>
              <w:jc w:val="both"/>
              <w:rPr>
                <w:rFonts w:ascii="Times New Roman" w:eastAsia="Courier New" w:hAnsi="Times New Roman"/>
                <w:color w:val="000000"/>
                <w:kern w:val="2"/>
                <w:sz w:val="24"/>
                <w:szCs w:val="24"/>
              </w:rPr>
            </w:pPr>
          </w:p>
        </w:tc>
      </w:tr>
    </w:tbl>
    <w:p w:rsidR="008C5512" w:rsidRPr="00B254EB" w:rsidRDefault="008C5512" w:rsidP="00B254EB">
      <w:pPr>
        <w:ind w:firstLine="709"/>
        <w:jc w:val="both"/>
        <w:rPr>
          <w:rFonts w:ascii="Times New Roman" w:eastAsia="Courier New" w:hAnsi="Times New Roman"/>
          <w:color w:val="000000"/>
          <w:kern w:val="2"/>
          <w:sz w:val="24"/>
          <w:szCs w:val="24"/>
        </w:rPr>
      </w:pPr>
      <w:r w:rsidRPr="00B254EB">
        <w:rPr>
          <w:rFonts w:ascii="Times New Roman" w:eastAsia="Courier New" w:hAnsi="Times New Roman"/>
          <w:b/>
          <w:color w:val="000000"/>
          <w:kern w:val="2"/>
          <w:sz w:val="24"/>
          <w:szCs w:val="24"/>
        </w:rPr>
        <w:t>РЕШЕНИЕ</w:t>
      </w:r>
    </w:p>
    <w:p w:rsidR="008C5512" w:rsidRPr="00B254EB" w:rsidRDefault="008C5512" w:rsidP="00B254EB">
      <w:pPr>
        <w:spacing w:after="0" w:line="240" w:lineRule="auto"/>
        <w:ind w:firstLine="709"/>
        <w:jc w:val="both"/>
        <w:rPr>
          <w:rFonts w:ascii="Times New Roman" w:eastAsia="Calibri" w:hAnsi="Times New Roman"/>
          <w:bCs/>
          <w:sz w:val="24"/>
          <w:szCs w:val="24"/>
        </w:rPr>
      </w:pPr>
      <w:r w:rsidRPr="00B254EB">
        <w:rPr>
          <w:rFonts w:ascii="Times New Roman" w:eastAsia="Calibri" w:hAnsi="Times New Roman"/>
          <w:sz w:val="24"/>
          <w:szCs w:val="24"/>
        </w:rPr>
        <w:t>об отказе в предоставлении Администрацией городского округа Реутов государственной услуги «О</w:t>
      </w:r>
      <w:r w:rsidRPr="00B254EB">
        <w:rPr>
          <w:rFonts w:ascii="Times New Roman" w:eastAsia="Calibri" w:hAnsi="Times New Roman"/>
          <w:bCs/>
          <w:sz w:val="24"/>
          <w:szCs w:val="24"/>
        </w:rPr>
        <w:t xml:space="preserve">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r w:rsidRPr="00B254EB">
        <w:rPr>
          <w:rFonts w:ascii="Times New Roman" w:eastAsia="Calibri" w:hAnsi="Times New Roman"/>
          <w:b/>
          <w:bCs/>
          <w:sz w:val="24"/>
          <w:szCs w:val="24"/>
        </w:rPr>
        <w:t xml:space="preserve"> </w:t>
      </w:r>
    </w:p>
    <w:p w:rsidR="008C5512" w:rsidRPr="00B254EB" w:rsidRDefault="008C5512" w:rsidP="00B254EB">
      <w:pPr>
        <w:spacing w:after="0" w:line="240" w:lineRule="auto"/>
        <w:ind w:firstLine="709"/>
        <w:jc w:val="both"/>
        <w:rPr>
          <w:rFonts w:ascii="Times New Roman" w:eastAsia="Calibri" w:hAnsi="Times New Roman"/>
          <w:bCs/>
          <w:sz w:val="24"/>
          <w:szCs w:val="24"/>
        </w:rPr>
      </w:pP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bCs/>
          <w:sz w:val="24"/>
          <w:szCs w:val="24"/>
        </w:rPr>
        <w:t>Администрация городского округа Реутов</w:t>
      </w:r>
      <w:r w:rsidRPr="00B254EB">
        <w:rPr>
          <w:rFonts w:ascii="Times New Roman" w:eastAsia="Calibri" w:hAnsi="Times New Roman"/>
          <w:sz w:val="24"/>
          <w:szCs w:val="24"/>
        </w:rPr>
        <w:t xml:space="preserve"> </w:t>
      </w:r>
      <w:r w:rsidRPr="00B254EB">
        <w:rPr>
          <w:rFonts w:ascii="Times New Roman" w:eastAsia="Calibri" w:hAnsi="Times New Roman"/>
          <w:bCs/>
          <w:sz w:val="24"/>
          <w:szCs w:val="24"/>
        </w:rPr>
        <w:t xml:space="preserve">уведомляет Вас об отказе в </w:t>
      </w:r>
      <w:r w:rsidRPr="00B254EB">
        <w:rPr>
          <w:rFonts w:ascii="Times New Roman" w:eastAsia="Calibri" w:hAnsi="Times New Roman"/>
          <w:sz w:val="24"/>
          <w:szCs w:val="24"/>
        </w:rPr>
        <w:t>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Решение об отказе принято по следующим основаниям (указать основание):</w:t>
      </w:r>
    </w:p>
    <w:p w:rsidR="008C5512" w:rsidRPr="00B254EB" w:rsidRDefault="008C5512" w:rsidP="00B254EB">
      <w:pPr>
        <w:tabs>
          <w:tab w:val="left" w:pos="1134"/>
        </w:tabs>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w:t>
      </w:r>
      <w:r w:rsidRPr="00B254EB">
        <w:rPr>
          <w:rFonts w:ascii="Times New Roman" w:eastAsia="Calibri" w:hAnsi="Times New Roman"/>
          <w:sz w:val="24"/>
          <w:szCs w:val="24"/>
        </w:rPr>
        <w:tab/>
        <w:t>Наличие противоречивых сведений в Заявлении и приложенных                  к нему документах.</w:t>
      </w:r>
    </w:p>
    <w:p w:rsidR="008C5512" w:rsidRPr="00B254EB" w:rsidRDefault="008C5512" w:rsidP="00B254EB">
      <w:pPr>
        <w:tabs>
          <w:tab w:val="left" w:pos="1134"/>
        </w:tabs>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w:t>
      </w:r>
      <w:r w:rsidRPr="00B254EB">
        <w:rPr>
          <w:rFonts w:ascii="Times New Roman" w:eastAsia="Calibri" w:hAnsi="Times New Roman"/>
          <w:sz w:val="24"/>
          <w:szCs w:val="24"/>
        </w:rPr>
        <w:tab/>
        <w:t>Несоответствие категории Заявителя кругу лиц, указанных в пункте 2 настоящего Административного регламента.</w:t>
      </w:r>
    </w:p>
    <w:p w:rsidR="008C5512" w:rsidRPr="00B254EB" w:rsidRDefault="008C5512" w:rsidP="00B254EB">
      <w:pPr>
        <w:tabs>
          <w:tab w:val="left" w:pos="1134"/>
        </w:tabs>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w:t>
      </w:r>
      <w:r w:rsidRPr="00B254EB">
        <w:rPr>
          <w:rFonts w:ascii="Times New Roman" w:eastAsia="Calibri" w:hAnsi="Times New Roman"/>
          <w:sz w:val="24"/>
          <w:szCs w:val="24"/>
        </w:rPr>
        <w:tab/>
        <w:t>Несоответствие документов, указанных, указанных в пункте 10 настоящего Административного регламента, по форме или содержанию требованиям законодательства Российской Федерации.</w:t>
      </w:r>
    </w:p>
    <w:p w:rsidR="008C5512" w:rsidRPr="00B254EB" w:rsidRDefault="008C5512" w:rsidP="00B254EB">
      <w:pPr>
        <w:tabs>
          <w:tab w:val="left" w:pos="1134"/>
        </w:tabs>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w:t>
      </w:r>
      <w:r w:rsidRPr="00B254EB">
        <w:rPr>
          <w:rFonts w:ascii="Times New Roman" w:eastAsia="Calibri" w:hAnsi="Times New Roman"/>
          <w:sz w:val="24"/>
          <w:szCs w:val="24"/>
        </w:rPr>
        <w:tab/>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8C5512" w:rsidRPr="00B254EB" w:rsidRDefault="008C5512" w:rsidP="00B254EB">
      <w:pPr>
        <w:tabs>
          <w:tab w:val="left" w:pos="1134"/>
        </w:tabs>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w:t>
      </w:r>
      <w:r w:rsidRPr="00B254EB">
        <w:rPr>
          <w:rFonts w:ascii="Times New Roman" w:eastAsia="Calibri" w:hAnsi="Times New Roman"/>
          <w:sz w:val="24"/>
          <w:szCs w:val="24"/>
        </w:rPr>
        <w:tab/>
        <w:t>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текущем году в городском округе Реутов Московской области.</w:t>
      </w:r>
    </w:p>
    <w:p w:rsidR="008C5512" w:rsidRPr="00B254EB" w:rsidRDefault="008C5512" w:rsidP="00B254EB">
      <w:pPr>
        <w:tabs>
          <w:tab w:val="left" w:pos="1134"/>
        </w:tabs>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w:t>
      </w:r>
      <w:r w:rsidRPr="00B254EB">
        <w:rPr>
          <w:rFonts w:ascii="Times New Roman" w:eastAsia="Calibri" w:hAnsi="Times New Roman"/>
          <w:sz w:val="24"/>
          <w:szCs w:val="24"/>
        </w:rPr>
        <w:tab/>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8C5512" w:rsidRPr="00B254EB" w:rsidRDefault="008C5512" w:rsidP="00B254EB">
      <w:pPr>
        <w:tabs>
          <w:tab w:val="left" w:pos="1134"/>
        </w:tabs>
        <w:spacing w:after="0" w:line="240" w:lineRule="auto"/>
        <w:ind w:firstLine="709"/>
        <w:jc w:val="both"/>
        <w:rPr>
          <w:rFonts w:ascii="Times New Roman" w:eastAsia="Calibri" w:hAnsi="Times New Roman"/>
          <w:sz w:val="24"/>
          <w:szCs w:val="24"/>
        </w:rPr>
      </w:pPr>
    </w:p>
    <w:p w:rsidR="008C5512" w:rsidRPr="00B254EB" w:rsidRDefault="008C5512" w:rsidP="00B254EB">
      <w:pPr>
        <w:spacing w:after="0" w:line="240" w:lineRule="auto"/>
        <w:ind w:firstLine="709"/>
        <w:jc w:val="both"/>
        <w:rPr>
          <w:rFonts w:ascii="Times New Roman" w:eastAsia="Calibri" w:hAnsi="Times New Roman"/>
          <w:sz w:val="24"/>
          <w:szCs w:val="24"/>
        </w:rPr>
      </w:pPr>
    </w:p>
    <w:p w:rsidR="008C5512" w:rsidRPr="00B254EB" w:rsidRDefault="008C5512" w:rsidP="00B254EB">
      <w:pPr>
        <w:spacing w:after="0" w:line="240" w:lineRule="auto"/>
        <w:ind w:firstLine="709"/>
        <w:jc w:val="both"/>
        <w:rPr>
          <w:rFonts w:ascii="Times New Roman" w:eastAsia="Calibri" w:hAnsi="Times New Roman"/>
          <w:sz w:val="24"/>
          <w:szCs w:val="24"/>
        </w:rPr>
      </w:pPr>
    </w:p>
    <w:tbl>
      <w:tblPr>
        <w:tblW w:w="0" w:type="auto"/>
        <w:tblInd w:w="1" w:type="dxa"/>
        <w:tblLayout w:type="fixed"/>
        <w:tblCellMar>
          <w:left w:w="10" w:type="dxa"/>
          <w:right w:w="10" w:type="dxa"/>
        </w:tblCellMar>
        <w:tblLook w:val="04A0" w:firstRow="1" w:lastRow="0" w:firstColumn="1" w:lastColumn="0" w:noHBand="0" w:noVBand="1"/>
      </w:tblPr>
      <w:tblGrid>
        <w:gridCol w:w="4534"/>
        <w:gridCol w:w="5779"/>
      </w:tblGrid>
      <w:tr w:rsidR="008C5512" w:rsidRPr="00B254EB" w:rsidTr="001E594D">
        <w:tc>
          <w:tcPr>
            <w:tcW w:w="4534" w:type="dxa"/>
            <w:tcBorders>
              <w:top w:val="single" w:sz="4" w:space="0" w:color="FFFFFF"/>
              <w:left w:val="single" w:sz="4" w:space="0" w:color="FFFFFF"/>
              <w:bottom w:val="single" w:sz="4" w:space="0" w:color="FFFFFF"/>
              <w:right w:val="single" w:sz="4" w:space="0" w:color="FFFFFF"/>
            </w:tcBorders>
            <w:hideMark/>
          </w:tcPr>
          <w:p w:rsidR="008C5512" w:rsidRPr="00B254EB" w:rsidRDefault="008C5512" w:rsidP="00B254EB">
            <w:pPr>
              <w:tabs>
                <w:tab w:val="left" w:pos="567"/>
                <w:tab w:val="left" w:pos="2552"/>
              </w:tabs>
              <w:spacing w:after="0" w:line="240" w:lineRule="auto"/>
              <w:ind w:hanging="1"/>
              <w:jc w:val="both"/>
              <w:rPr>
                <w:rFonts w:ascii="Times New Roman" w:hAnsi="Times New Roman"/>
                <w:sz w:val="24"/>
                <w:szCs w:val="24"/>
              </w:rPr>
            </w:pPr>
            <w:r w:rsidRPr="00B254EB">
              <w:rPr>
                <w:rFonts w:ascii="Times New Roman" w:hAnsi="Times New Roman"/>
                <w:bCs/>
                <w:sz w:val="24"/>
                <w:szCs w:val="24"/>
              </w:rPr>
              <w:t>У</w:t>
            </w:r>
            <w:r w:rsidRPr="00B254EB">
              <w:rPr>
                <w:rFonts w:ascii="Times New Roman" w:hAnsi="Times New Roman"/>
                <w:sz w:val="24"/>
                <w:szCs w:val="24"/>
              </w:rPr>
              <w:t>полномоченное должностное</w:t>
            </w:r>
          </w:p>
          <w:p w:rsidR="008C5512" w:rsidRPr="00B254EB" w:rsidRDefault="008C5512" w:rsidP="00B254EB">
            <w:pPr>
              <w:tabs>
                <w:tab w:val="left" w:pos="567"/>
                <w:tab w:val="left" w:pos="2552"/>
              </w:tabs>
              <w:spacing w:after="0" w:line="240" w:lineRule="auto"/>
              <w:ind w:hanging="1"/>
              <w:jc w:val="both"/>
              <w:rPr>
                <w:rFonts w:ascii="Times New Roman" w:hAnsi="Times New Roman"/>
                <w:sz w:val="24"/>
                <w:szCs w:val="24"/>
              </w:rPr>
            </w:pPr>
            <w:r w:rsidRPr="00B254EB">
              <w:rPr>
                <w:rFonts w:ascii="Times New Roman" w:hAnsi="Times New Roman"/>
                <w:sz w:val="24"/>
                <w:szCs w:val="24"/>
              </w:rPr>
              <w:t>лицо органа местного</w:t>
            </w:r>
          </w:p>
          <w:p w:rsidR="008C5512" w:rsidRDefault="008C5512" w:rsidP="00B254EB">
            <w:pPr>
              <w:spacing w:after="0" w:line="240" w:lineRule="auto"/>
              <w:ind w:hanging="1"/>
              <w:jc w:val="both"/>
              <w:rPr>
                <w:rFonts w:ascii="Times New Roman" w:hAnsi="Times New Roman"/>
                <w:sz w:val="24"/>
                <w:szCs w:val="24"/>
              </w:rPr>
            </w:pPr>
            <w:r w:rsidRPr="00B254EB">
              <w:rPr>
                <w:rFonts w:ascii="Times New Roman" w:hAnsi="Times New Roman"/>
                <w:sz w:val="24"/>
                <w:szCs w:val="24"/>
              </w:rPr>
              <w:t>самоуправления</w:t>
            </w:r>
          </w:p>
          <w:p w:rsidR="009310B3" w:rsidRDefault="009310B3" w:rsidP="00B254EB">
            <w:pPr>
              <w:spacing w:after="0" w:line="240" w:lineRule="auto"/>
              <w:ind w:hanging="1"/>
              <w:jc w:val="both"/>
              <w:rPr>
                <w:rFonts w:ascii="Times New Roman" w:hAnsi="Times New Roman"/>
                <w:sz w:val="24"/>
                <w:szCs w:val="24"/>
              </w:rPr>
            </w:pPr>
          </w:p>
          <w:p w:rsidR="009310B3" w:rsidRPr="00B254EB" w:rsidRDefault="009310B3" w:rsidP="00B254EB">
            <w:pPr>
              <w:spacing w:after="0" w:line="240" w:lineRule="auto"/>
              <w:ind w:hanging="1"/>
              <w:jc w:val="both"/>
              <w:rPr>
                <w:rFonts w:ascii="Times New Roman" w:eastAsia="Calibri" w:hAnsi="Times New Roman"/>
                <w:sz w:val="24"/>
                <w:szCs w:val="24"/>
              </w:rPr>
            </w:pPr>
          </w:p>
        </w:tc>
        <w:tc>
          <w:tcPr>
            <w:tcW w:w="5779" w:type="dxa"/>
            <w:tcBorders>
              <w:top w:val="single" w:sz="4" w:space="0" w:color="FFFFFF"/>
              <w:left w:val="single" w:sz="4" w:space="0" w:color="FFFFFF"/>
              <w:bottom w:val="single" w:sz="4" w:space="0" w:color="FFFFFF"/>
              <w:right w:val="single" w:sz="4" w:space="0" w:color="FFFFFF"/>
            </w:tcBorders>
          </w:tcPr>
          <w:p w:rsidR="008C5512" w:rsidRPr="00B254EB" w:rsidRDefault="008C5512" w:rsidP="00B254EB">
            <w:pPr>
              <w:widowControl w:val="0"/>
              <w:spacing w:after="0" w:line="240" w:lineRule="auto"/>
              <w:ind w:firstLine="709"/>
              <w:jc w:val="both"/>
              <w:rPr>
                <w:rFonts w:ascii="Times New Roman" w:hAnsi="Times New Roman"/>
                <w:sz w:val="24"/>
                <w:szCs w:val="24"/>
              </w:rPr>
            </w:pP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______________         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 xml:space="preserve">         </w:t>
            </w:r>
            <w:r w:rsidRPr="00B254EB">
              <w:rPr>
                <w:rFonts w:ascii="Times New Roman" w:hAnsi="Times New Roman"/>
                <w:sz w:val="24"/>
                <w:szCs w:val="24"/>
                <w:vertAlign w:val="subscript"/>
              </w:rPr>
              <w:t xml:space="preserve">(подпись)     </w:t>
            </w:r>
            <w:r w:rsidRPr="00B254EB">
              <w:rPr>
                <w:rFonts w:ascii="Times New Roman" w:hAnsi="Times New Roman"/>
                <w:sz w:val="24"/>
                <w:szCs w:val="24"/>
              </w:rPr>
              <w:t xml:space="preserve">                        </w:t>
            </w:r>
            <w:r w:rsidRPr="00B254EB">
              <w:rPr>
                <w:rFonts w:ascii="Times New Roman" w:hAnsi="Times New Roman"/>
                <w:sz w:val="24"/>
                <w:szCs w:val="24"/>
                <w:vertAlign w:val="subscript"/>
              </w:rPr>
              <w:t xml:space="preserve">ФИО    </w:t>
            </w:r>
          </w:p>
          <w:p w:rsidR="008C5512" w:rsidRPr="00B254EB" w:rsidRDefault="008C5512" w:rsidP="00B254EB">
            <w:pPr>
              <w:widowControl w:val="0"/>
              <w:spacing w:after="0" w:line="240" w:lineRule="auto"/>
              <w:ind w:firstLine="709"/>
              <w:jc w:val="both"/>
              <w:rPr>
                <w:rFonts w:ascii="Times New Roman" w:hAnsi="Times New Roman"/>
                <w:sz w:val="24"/>
                <w:szCs w:val="24"/>
              </w:rPr>
            </w:pPr>
          </w:p>
        </w:tc>
      </w:tr>
    </w:tbl>
    <w:p w:rsidR="008C5512" w:rsidRPr="00B254EB" w:rsidRDefault="008C5512" w:rsidP="00B254EB">
      <w:pPr>
        <w:spacing w:after="0" w:line="100" w:lineRule="atLeast"/>
        <w:ind w:left="5103"/>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lastRenderedPageBreak/>
        <w:t xml:space="preserve">Приложение 6 </w:t>
      </w:r>
    </w:p>
    <w:p w:rsidR="008C5512" w:rsidRPr="00B254EB" w:rsidRDefault="008C5512" w:rsidP="00B254EB">
      <w:pPr>
        <w:keepNext/>
        <w:spacing w:after="0" w:line="100" w:lineRule="atLeast"/>
        <w:ind w:left="5103"/>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 xml:space="preserve">к Административному регламенту </w:t>
      </w:r>
      <w:r w:rsidRPr="00B254EB">
        <w:rPr>
          <w:rFonts w:ascii="Times New Roman" w:hAnsi="Times New Roman"/>
          <w:bCs/>
          <w:iCs/>
          <w:color w:val="000000"/>
          <w:kern w:val="2"/>
          <w:sz w:val="24"/>
          <w:szCs w:val="24"/>
        </w:rPr>
        <w:br/>
      </w:r>
    </w:p>
    <w:p w:rsidR="008C5512" w:rsidRPr="00B254EB" w:rsidRDefault="008C5512" w:rsidP="00B254EB">
      <w:pPr>
        <w:keepNext/>
        <w:spacing w:after="0" w:line="100" w:lineRule="atLeast"/>
        <w:ind w:left="5103"/>
        <w:jc w:val="both"/>
        <w:outlineLvl w:val="0"/>
        <w:rPr>
          <w:rFonts w:ascii="Times New Roman" w:hAnsi="Times New Roman"/>
          <w:b/>
          <w:bCs/>
          <w:iCs/>
          <w:color w:val="000000"/>
          <w:kern w:val="2"/>
          <w:sz w:val="24"/>
          <w:szCs w:val="24"/>
        </w:rPr>
      </w:pPr>
      <w:r w:rsidRPr="00B254EB">
        <w:rPr>
          <w:rFonts w:ascii="Times New Roman" w:hAnsi="Times New Roman"/>
          <w:bCs/>
          <w:iCs/>
          <w:color w:val="000000"/>
          <w:kern w:val="2"/>
          <w:sz w:val="24"/>
          <w:szCs w:val="24"/>
        </w:rPr>
        <w:t>форма</w:t>
      </w:r>
    </w:p>
    <w:p w:rsidR="008C5512" w:rsidRPr="00B254EB" w:rsidRDefault="008C5512" w:rsidP="00B254EB">
      <w:pPr>
        <w:keepNext/>
        <w:spacing w:after="0" w:line="100" w:lineRule="atLeast"/>
        <w:ind w:firstLine="709"/>
        <w:jc w:val="both"/>
        <w:outlineLvl w:val="0"/>
        <w:rPr>
          <w:rFonts w:ascii="Times New Roman" w:hAnsi="Times New Roman"/>
          <w:b/>
          <w:bCs/>
          <w:iCs/>
          <w:color w:val="000000"/>
          <w:kern w:val="2"/>
          <w:sz w:val="24"/>
          <w:szCs w:val="24"/>
        </w:rPr>
      </w:pPr>
      <w:r w:rsidRPr="00B254EB">
        <w:rPr>
          <w:rFonts w:ascii="Times New Roman" w:hAnsi="Times New Roman"/>
          <w:b/>
          <w:bCs/>
          <w:iCs/>
          <w:color w:val="000000"/>
          <w:kern w:val="2"/>
          <w:sz w:val="24"/>
          <w:szCs w:val="24"/>
        </w:rPr>
        <w:t>Заявление на предоставление Государственной услуги</w:t>
      </w:r>
      <w:r w:rsidRPr="00B254EB">
        <w:rPr>
          <w:rFonts w:ascii="Times New Roman" w:hAnsi="Times New Roman"/>
          <w:b/>
          <w:bCs/>
          <w:iCs/>
          <w:color w:val="000000"/>
          <w:kern w:val="2"/>
          <w:sz w:val="24"/>
          <w:szCs w:val="24"/>
        </w:rPr>
        <w:br/>
      </w:r>
    </w:p>
    <w:p w:rsidR="008C5512" w:rsidRPr="00B254EB" w:rsidRDefault="00526402" w:rsidP="00B254EB">
      <w:pPr>
        <w:widowControl w:val="0"/>
        <w:spacing w:after="0" w:line="240" w:lineRule="auto"/>
        <w:ind w:left="4536"/>
        <w:jc w:val="both"/>
        <w:rPr>
          <w:rFonts w:ascii="Times New Roman" w:hAnsi="Times New Roman"/>
          <w:sz w:val="24"/>
          <w:szCs w:val="24"/>
        </w:rPr>
      </w:pPr>
      <w:r>
        <w:rPr>
          <w:rFonts w:ascii="Times New Roman" w:hAnsi="Times New Roman"/>
          <w:sz w:val="24"/>
          <w:szCs w:val="24"/>
        </w:rPr>
        <w:t>Главе городского округа</w:t>
      </w:r>
      <w:r w:rsidR="0031349E">
        <w:rPr>
          <w:rFonts w:ascii="Times New Roman" w:hAnsi="Times New Roman"/>
          <w:sz w:val="24"/>
          <w:szCs w:val="24"/>
        </w:rPr>
        <w:t xml:space="preserve"> Реутов</w:t>
      </w:r>
    </w:p>
    <w:p w:rsidR="008C5512" w:rsidRPr="00B254EB" w:rsidRDefault="008C5512" w:rsidP="00B254EB">
      <w:pPr>
        <w:widowControl w:val="0"/>
        <w:spacing w:after="0" w:line="240" w:lineRule="auto"/>
        <w:ind w:left="4536"/>
        <w:jc w:val="both"/>
        <w:rPr>
          <w:rFonts w:ascii="Times New Roman" w:hAnsi="Times New Roman"/>
          <w:sz w:val="24"/>
          <w:szCs w:val="24"/>
        </w:rPr>
      </w:pPr>
      <w:r w:rsidRPr="00B254EB">
        <w:rPr>
          <w:rFonts w:ascii="Times New Roman" w:hAnsi="Times New Roman"/>
          <w:sz w:val="24"/>
          <w:szCs w:val="24"/>
        </w:rPr>
        <w:t>________________________________</w:t>
      </w:r>
    </w:p>
    <w:p w:rsidR="008C5512" w:rsidRPr="00B254EB" w:rsidRDefault="00526402" w:rsidP="00B254EB">
      <w:pPr>
        <w:widowControl w:val="0"/>
        <w:spacing w:after="0" w:line="240" w:lineRule="auto"/>
        <w:ind w:left="4536"/>
        <w:jc w:val="both"/>
        <w:rPr>
          <w:rFonts w:ascii="Times New Roman" w:hAnsi="Times New Roman"/>
          <w:sz w:val="24"/>
          <w:szCs w:val="24"/>
        </w:rPr>
      </w:pPr>
      <w:r w:rsidRPr="00B254EB">
        <w:rPr>
          <w:rFonts w:ascii="Times New Roman" w:hAnsi="Times New Roman"/>
          <w:sz w:val="24"/>
          <w:szCs w:val="24"/>
        </w:rPr>
        <w:t xml:space="preserve"> </w:t>
      </w:r>
      <w:r w:rsidR="008C5512" w:rsidRPr="00B254EB">
        <w:rPr>
          <w:rFonts w:ascii="Times New Roman" w:hAnsi="Times New Roman"/>
          <w:sz w:val="24"/>
          <w:szCs w:val="24"/>
        </w:rPr>
        <w:t>(Ф.И.О.)</w:t>
      </w:r>
    </w:p>
    <w:p w:rsidR="008C5512" w:rsidRPr="00B254EB" w:rsidRDefault="008C5512" w:rsidP="00B254EB">
      <w:pPr>
        <w:widowControl w:val="0"/>
        <w:spacing w:after="0" w:line="240" w:lineRule="auto"/>
        <w:ind w:left="4536"/>
        <w:jc w:val="both"/>
        <w:rPr>
          <w:rFonts w:ascii="Times New Roman" w:hAnsi="Times New Roman"/>
          <w:sz w:val="24"/>
          <w:szCs w:val="24"/>
        </w:rPr>
      </w:pPr>
      <w:r w:rsidRPr="00B254EB">
        <w:rPr>
          <w:rFonts w:ascii="Times New Roman" w:hAnsi="Times New Roman"/>
          <w:sz w:val="24"/>
          <w:szCs w:val="24"/>
        </w:rPr>
        <w:t>от гражданина(ки)__________________</w:t>
      </w:r>
    </w:p>
    <w:p w:rsidR="008C5512" w:rsidRPr="00B254EB" w:rsidRDefault="008C5512" w:rsidP="00B254EB">
      <w:pPr>
        <w:widowControl w:val="0"/>
        <w:spacing w:after="0" w:line="240" w:lineRule="auto"/>
        <w:ind w:left="4536"/>
        <w:jc w:val="both"/>
        <w:rPr>
          <w:rFonts w:ascii="Times New Roman" w:hAnsi="Times New Roman"/>
          <w:sz w:val="24"/>
          <w:szCs w:val="24"/>
        </w:rPr>
      </w:pPr>
      <w:r w:rsidRPr="00B254EB">
        <w:rPr>
          <w:rFonts w:ascii="Times New Roman" w:hAnsi="Times New Roman"/>
          <w:sz w:val="24"/>
          <w:szCs w:val="24"/>
        </w:rPr>
        <w:t>(Ф.И.О. полностью, место жительства                                                     и реквизиты документа, удостоверяющего его личность)</w:t>
      </w:r>
    </w:p>
    <w:p w:rsidR="008C5512" w:rsidRPr="00B254EB" w:rsidRDefault="008C5512" w:rsidP="00B254EB">
      <w:pPr>
        <w:widowControl w:val="0"/>
        <w:spacing w:after="0" w:line="240" w:lineRule="auto"/>
        <w:ind w:left="4536"/>
        <w:jc w:val="both"/>
        <w:rPr>
          <w:rFonts w:ascii="Times New Roman" w:hAnsi="Times New Roman"/>
          <w:sz w:val="24"/>
          <w:szCs w:val="24"/>
        </w:rPr>
      </w:pPr>
      <w:r w:rsidRPr="00B254EB">
        <w:rPr>
          <w:rFonts w:ascii="Times New Roman" w:hAnsi="Times New Roman"/>
          <w:sz w:val="24"/>
          <w:szCs w:val="24"/>
        </w:rPr>
        <w:t>от представителя Заявителя</w:t>
      </w:r>
    </w:p>
    <w:p w:rsidR="008C5512" w:rsidRPr="00B254EB" w:rsidRDefault="008C5512" w:rsidP="00B254EB">
      <w:pPr>
        <w:widowControl w:val="0"/>
        <w:spacing w:after="0" w:line="240" w:lineRule="auto"/>
        <w:ind w:left="4536"/>
        <w:jc w:val="both"/>
        <w:rPr>
          <w:rFonts w:ascii="Times New Roman" w:hAnsi="Times New Roman"/>
          <w:sz w:val="24"/>
          <w:szCs w:val="24"/>
        </w:rPr>
      </w:pPr>
      <w:r w:rsidRPr="00B254EB">
        <w:rPr>
          <w:rFonts w:ascii="Times New Roman" w:hAnsi="Times New Roman"/>
          <w:sz w:val="24"/>
          <w:szCs w:val="24"/>
        </w:rPr>
        <w:t>__________________________________</w:t>
      </w:r>
    </w:p>
    <w:p w:rsidR="008C5512" w:rsidRPr="00B254EB" w:rsidRDefault="008C5512" w:rsidP="00B254EB">
      <w:pPr>
        <w:widowControl w:val="0"/>
        <w:spacing w:after="0" w:line="240" w:lineRule="auto"/>
        <w:ind w:left="4536"/>
        <w:jc w:val="both"/>
        <w:rPr>
          <w:rFonts w:ascii="Times New Roman" w:hAnsi="Times New Roman"/>
          <w:sz w:val="24"/>
          <w:szCs w:val="24"/>
        </w:rPr>
      </w:pPr>
      <w:r w:rsidRPr="00B254EB">
        <w:rPr>
          <w:rFonts w:ascii="Times New Roman" w:hAnsi="Times New Roman"/>
          <w:sz w:val="24"/>
          <w:szCs w:val="24"/>
        </w:rPr>
        <w:t>(Ф.И.О. полностью, реквизиты документа,                                                                                                      подтверждающего его полномочия, и документа,</w:t>
      </w:r>
    </w:p>
    <w:p w:rsidR="008C5512" w:rsidRPr="00B254EB" w:rsidRDefault="008C5512" w:rsidP="00B254EB">
      <w:pPr>
        <w:widowControl w:val="0"/>
        <w:spacing w:after="0" w:line="240" w:lineRule="auto"/>
        <w:ind w:left="4536"/>
        <w:jc w:val="both"/>
        <w:rPr>
          <w:rFonts w:ascii="Times New Roman" w:hAnsi="Times New Roman"/>
          <w:sz w:val="24"/>
          <w:szCs w:val="24"/>
        </w:rPr>
      </w:pPr>
      <w:r w:rsidRPr="00B254EB">
        <w:rPr>
          <w:rFonts w:ascii="Times New Roman" w:hAnsi="Times New Roman"/>
          <w:sz w:val="24"/>
          <w:szCs w:val="24"/>
        </w:rPr>
        <w:t>удостоверяющего личность)</w:t>
      </w:r>
    </w:p>
    <w:p w:rsidR="008C5512" w:rsidRPr="00B254EB" w:rsidRDefault="008C5512" w:rsidP="00B254EB">
      <w:pPr>
        <w:widowControl w:val="0"/>
        <w:spacing w:after="0" w:line="240" w:lineRule="auto"/>
        <w:ind w:left="4536"/>
        <w:jc w:val="both"/>
        <w:rPr>
          <w:rFonts w:ascii="Times New Roman" w:hAnsi="Times New Roman"/>
          <w:sz w:val="24"/>
          <w:szCs w:val="24"/>
        </w:rPr>
      </w:pPr>
      <w:r w:rsidRPr="00B254EB">
        <w:rPr>
          <w:rFonts w:ascii="Times New Roman" w:hAnsi="Times New Roman"/>
          <w:sz w:val="24"/>
          <w:szCs w:val="24"/>
        </w:rPr>
        <w:t>__________________________________</w:t>
      </w:r>
    </w:p>
    <w:p w:rsidR="008C5512" w:rsidRPr="00B254EB" w:rsidRDefault="008C5512" w:rsidP="00B254EB">
      <w:pPr>
        <w:widowControl w:val="0"/>
        <w:spacing w:after="0" w:line="240" w:lineRule="auto"/>
        <w:ind w:left="4536"/>
        <w:jc w:val="both"/>
        <w:rPr>
          <w:rFonts w:ascii="Times New Roman" w:hAnsi="Times New Roman"/>
          <w:sz w:val="24"/>
          <w:szCs w:val="24"/>
        </w:rPr>
      </w:pPr>
      <w:r w:rsidRPr="00B254EB">
        <w:rPr>
          <w:rFonts w:ascii="Times New Roman" w:hAnsi="Times New Roman"/>
          <w:sz w:val="24"/>
          <w:szCs w:val="24"/>
        </w:rPr>
        <w:t>(почтовый адрес, адрес электронной почты,    номер телефона для связи с Заявителем                                                                               (представителем Заявителя)</w:t>
      </w:r>
    </w:p>
    <w:p w:rsidR="008C5512" w:rsidRPr="00B254EB" w:rsidRDefault="008C5512" w:rsidP="00B254EB">
      <w:pPr>
        <w:widowControl w:val="0"/>
        <w:spacing w:after="0" w:line="240" w:lineRule="auto"/>
        <w:ind w:firstLine="709"/>
        <w:jc w:val="both"/>
        <w:rPr>
          <w:rFonts w:ascii="Times New Roman" w:hAnsi="Times New Roman"/>
          <w:sz w:val="24"/>
          <w:szCs w:val="24"/>
        </w:rPr>
      </w:pP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ЗАЯВЛЕНИЕ</w:t>
      </w:r>
    </w:p>
    <w:p w:rsidR="008C5512" w:rsidRPr="00B254EB" w:rsidRDefault="008C5512" w:rsidP="00B254EB">
      <w:pPr>
        <w:widowControl w:val="0"/>
        <w:spacing w:after="0" w:line="240" w:lineRule="auto"/>
        <w:ind w:firstLine="709"/>
        <w:jc w:val="both"/>
        <w:rPr>
          <w:rFonts w:ascii="Times New Roman" w:hAnsi="Times New Roman"/>
          <w:sz w:val="24"/>
          <w:szCs w:val="24"/>
        </w:rPr>
      </w:pP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Прошу заключить со мной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на жилое помещение, расположенное по адресу: __________________________________________________________________.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vertAlign w:val="subscript"/>
        </w:rPr>
      </w:pPr>
      <w:r w:rsidRPr="00B254EB">
        <w:rPr>
          <w:rFonts w:ascii="Times New Roman" w:hAnsi="Times New Roman"/>
          <w:sz w:val="24"/>
          <w:szCs w:val="24"/>
        </w:rPr>
        <w:t>Являюсь__________________________________________________________________________________________________________________________________________________________________________________________.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vertAlign w:val="subscript"/>
        </w:rPr>
        <w:t xml:space="preserve">(ребенком-сиротой, ребенком, оставшимся без попечения родителей, лицом из числа детей сирот и детей, оставшихся без попечения родителей с указанием документов, подтверждающих статус), </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Включен (а) в Сводный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текущем году в __________________ (указать муниципальное образование) Московской области.</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К заявлению прилагаю следующие документы:</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1.____________________________________________________________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2.____________________________________________________________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3.____________________________________________________________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4.____________________________________________________________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«___»____________________          __________________________</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 xml:space="preserve">          (дата)                                                            (подпись)</w:t>
      </w: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t>Даю свое согласие на получение, обработку и передачу моих персональных данных согласно Федеральным законам от 27.07.2006 № 149-ФЗ «Об информации, информационных  технологиях  и о защите информации», от 27.07.2006 № 152-ФЗ «О персональных данных».</w:t>
      </w:r>
    </w:p>
    <w:p w:rsidR="008C5512" w:rsidRPr="00B254EB" w:rsidRDefault="008C5512" w:rsidP="00B254EB">
      <w:pPr>
        <w:widowControl w:val="0"/>
        <w:spacing w:after="0" w:line="240" w:lineRule="auto"/>
        <w:ind w:firstLine="709"/>
        <w:jc w:val="both"/>
        <w:rPr>
          <w:rFonts w:ascii="Times New Roman" w:hAnsi="Times New Roman"/>
          <w:sz w:val="24"/>
          <w:szCs w:val="24"/>
        </w:rPr>
      </w:pPr>
    </w:p>
    <w:p w:rsidR="008C5512" w:rsidRPr="00B254EB" w:rsidRDefault="008C5512" w:rsidP="00B254EB">
      <w:pPr>
        <w:widowControl w:val="0"/>
        <w:spacing w:after="0" w:line="240" w:lineRule="auto"/>
        <w:ind w:firstLine="709"/>
        <w:jc w:val="both"/>
        <w:rPr>
          <w:rFonts w:ascii="Times New Roman" w:hAnsi="Times New Roman"/>
          <w:sz w:val="24"/>
          <w:szCs w:val="24"/>
        </w:rPr>
      </w:pPr>
      <w:r w:rsidRPr="00B254EB">
        <w:rPr>
          <w:rFonts w:ascii="Times New Roman" w:hAnsi="Times New Roman"/>
          <w:sz w:val="24"/>
          <w:szCs w:val="24"/>
        </w:rPr>
        <w:lastRenderedPageBreak/>
        <w:t>Подпись ____________</w:t>
      </w:r>
      <w:r w:rsidRPr="00B254EB">
        <w:rPr>
          <w:rFonts w:ascii="Times New Roman" w:hAnsi="Times New Roman"/>
          <w:sz w:val="24"/>
          <w:szCs w:val="24"/>
        </w:rPr>
        <w:tab/>
      </w:r>
      <w:r w:rsidRPr="00B254EB">
        <w:rPr>
          <w:rFonts w:ascii="Times New Roman" w:hAnsi="Times New Roman"/>
          <w:sz w:val="24"/>
          <w:szCs w:val="24"/>
        </w:rPr>
        <w:tab/>
        <w:t>Дата ________</w:t>
      </w:r>
    </w:p>
    <w:p w:rsidR="008C5512" w:rsidRPr="00B254EB" w:rsidRDefault="008C5512" w:rsidP="00B254EB">
      <w:pPr>
        <w:widowControl w:val="0"/>
        <w:spacing w:after="0" w:line="240" w:lineRule="auto"/>
        <w:ind w:firstLine="709"/>
        <w:jc w:val="both"/>
        <w:rPr>
          <w:rFonts w:ascii="Times New Roman" w:hAnsi="Times New Roman"/>
          <w:sz w:val="24"/>
          <w:szCs w:val="24"/>
        </w:rPr>
      </w:pPr>
    </w:p>
    <w:p w:rsidR="008C5512" w:rsidRPr="00B254EB" w:rsidRDefault="008C5512" w:rsidP="00B254EB">
      <w:pPr>
        <w:ind w:firstLine="720"/>
        <w:jc w:val="both"/>
        <w:rPr>
          <w:rFonts w:ascii="Times New Roman" w:hAnsi="Times New Roman"/>
          <w:color w:val="000000"/>
          <w:kern w:val="2"/>
          <w:sz w:val="24"/>
          <w:szCs w:val="24"/>
        </w:rPr>
      </w:pPr>
      <w:r w:rsidRPr="00B254EB">
        <w:rPr>
          <w:rFonts w:ascii="Times New Roman" w:hAnsi="Times New Roman"/>
          <w:color w:val="000000"/>
          <w:kern w:val="2"/>
          <w:sz w:val="24"/>
          <w:szCs w:val="24"/>
        </w:rPr>
        <w:t>Результат предоставления Государственной услуги прошу направить:</w:t>
      </w:r>
    </w:p>
    <w:p w:rsidR="008C5512" w:rsidRPr="00B254EB" w:rsidRDefault="008C5512" w:rsidP="00B254EB">
      <w:pPr>
        <w:numPr>
          <w:ilvl w:val="0"/>
          <w:numId w:val="16"/>
        </w:numPr>
        <w:ind w:left="0" w:firstLine="709"/>
        <w:jc w:val="both"/>
        <w:rPr>
          <w:rFonts w:ascii="Times New Roman" w:eastAsia="MS Mincho" w:hAnsi="Times New Roman"/>
          <w:color w:val="000000"/>
          <w:kern w:val="2"/>
          <w:sz w:val="24"/>
          <w:szCs w:val="24"/>
        </w:rPr>
      </w:pPr>
      <w:r w:rsidRPr="00B254EB">
        <w:rPr>
          <w:rFonts w:ascii="Times New Roman" w:hAnsi="Times New Roman"/>
          <w:color w:val="000000"/>
          <w:kern w:val="2"/>
          <w:sz w:val="24"/>
          <w:szCs w:val="24"/>
        </w:rPr>
        <w:t>в МФЦ, на бумажном носителе, заверенного подписью уполномоченного должностного лица Администрации и печатью Администрации.</w:t>
      </w:r>
      <w:r w:rsidRPr="00B254EB">
        <w:rPr>
          <w:rFonts w:ascii="Times New Roman" w:eastAsia="Courier New" w:hAnsi="Times New Roman"/>
          <w:color w:val="00000A"/>
          <w:kern w:val="2"/>
          <w:sz w:val="24"/>
          <w:szCs w:val="24"/>
        </w:rPr>
        <w:t xml:space="preserve"> </w:t>
      </w:r>
    </w:p>
    <w:p w:rsidR="008C5512" w:rsidRPr="00B254EB" w:rsidRDefault="008C5512" w:rsidP="00B254EB">
      <w:pPr>
        <w:ind w:left="720"/>
        <w:jc w:val="both"/>
        <w:rPr>
          <w:rFonts w:ascii="Times New Roman" w:eastAsia="MS Mincho" w:hAnsi="Times New Roman"/>
          <w:color w:val="000000"/>
          <w:kern w:val="2"/>
          <w:sz w:val="24"/>
          <w:szCs w:val="24"/>
        </w:rPr>
      </w:pPr>
    </w:p>
    <w:p w:rsidR="008C5512" w:rsidRPr="00B254EB" w:rsidRDefault="008C5512" w:rsidP="00B254EB">
      <w:pPr>
        <w:jc w:val="both"/>
        <w:rPr>
          <w:rFonts w:ascii="Times New Roman" w:eastAsia="MS Mincho" w:hAnsi="Times New Roman"/>
          <w:color w:val="000000"/>
          <w:kern w:val="2"/>
          <w:sz w:val="24"/>
          <w:szCs w:val="24"/>
        </w:rPr>
      </w:pPr>
      <w:r w:rsidRPr="00B254EB">
        <w:rPr>
          <w:rFonts w:ascii="Times New Roman" w:eastAsia="MS Mincho" w:hAnsi="Times New Roman"/>
          <w:color w:val="000000"/>
          <w:kern w:val="2"/>
          <w:sz w:val="24"/>
          <w:szCs w:val="24"/>
        </w:rPr>
        <w:t xml:space="preserve">Подпись Заявителя (представителя Заявителя)___________________   </w:t>
      </w:r>
    </w:p>
    <w:p w:rsidR="008C5512" w:rsidRPr="00B254EB" w:rsidRDefault="008C5512" w:rsidP="00B254EB">
      <w:pPr>
        <w:jc w:val="both"/>
        <w:rPr>
          <w:rFonts w:ascii="Times New Roman" w:eastAsia="Courier New" w:hAnsi="Times New Roman"/>
          <w:color w:val="000000"/>
          <w:kern w:val="2"/>
          <w:sz w:val="24"/>
          <w:szCs w:val="24"/>
        </w:rPr>
      </w:pPr>
      <w:r w:rsidRPr="00B254EB">
        <w:rPr>
          <w:rFonts w:ascii="Times New Roman" w:eastAsia="MS Mincho" w:hAnsi="Times New Roman"/>
          <w:color w:val="000000"/>
          <w:kern w:val="2"/>
          <w:sz w:val="24"/>
          <w:szCs w:val="24"/>
        </w:rPr>
        <w:t>Дата ________ 20__г.</w:t>
      </w:r>
    </w:p>
    <w:p w:rsidR="001D53C9" w:rsidRPr="00B254EB" w:rsidRDefault="001D53C9" w:rsidP="00B254EB">
      <w:pPr>
        <w:jc w:val="both"/>
        <w:rPr>
          <w:rFonts w:ascii="Times New Roman" w:hAnsi="Times New Roman"/>
          <w:sz w:val="24"/>
          <w:szCs w:val="24"/>
        </w:rPr>
      </w:pPr>
    </w:p>
    <w:p w:rsidR="008C5512" w:rsidRPr="00B254EB" w:rsidRDefault="008C5512" w:rsidP="00B254EB">
      <w:pPr>
        <w:jc w:val="both"/>
        <w:rPr>
          <w:rFonts w:ascii="Times New Roman" w:hAnsi="Times New Roman"/>
          <w:sz w:val="24"/>
          <w:szCs w:val="24"/>
        </w:rPr>
      </w:pPr>
    </w:p>
    <w:p w:rsidR="008C5512" w:rsidRPr="00B254EB" w:rsidRDefault="008C5512" w:rsidP="00B254EB">
      <w:pPr>
        <w:jc w:val="both"/>
        <w:rPr>
          <w:rFonts w:ascii="Times New Roman" w:hAnsi="Times New Roman"/>
          <w:sz w:val="24"/>
          <w:szCs w:val="24"/>
        </w:rPr>
      </w:pPr>
    </w:p>
    <w:p w:rsidR="008C5512" w:rsidRPr="00B254EB" w:rsidRDefault="008C5512" w:rsidP="00B254EB">
      <w:pPr>
        <w:jc w:val="both"/>
        <w:rPr>
          <w:rFonts w:ascii="Times New Roman" w:hAnsi="Times New Roman"/>
          <w:sz w:val="24"/>
          <w:szCs w:val="24"/>
        </w:rPr>
      </w:pPr>
    </w:p>
    <w:p w:rsidR="008C5512" w:rsidRPr="00B254EB" w:rsidRDefault="008C5512" w:rsidP="00B254EB">
      <w:pPr>
        <w:jc w:val="both"/>
        <w:rPr>
          <w:rFonts w:ascii="Times New Roman" w:hAnsi="Times New Roman"/>
          <w:sz w:val="24"/>
          <w:szCs w:val="24"/>
        </w:rPr>
      </w:pPr>
    </w:p>
    <w:p w:rsidR="008C5512" w:rsidRPr="00B254EB" w:rsidRDefault="008C5512" w:rsidP="00B254EB">
      <w:pPr>
        <w:spacing w:after="0" w:line="100" w:lineRule="atLeast"/>
        <w:jc w:val="both"/>
        <w:rPr>
          <w:rFonts w:ascii="Times New Roman" w:hAnsi="Times New Roman"/>
          <w:b/>
          <w:bCs/>
          <w:iCs/>
          <w:color w:val="000000"/>
          <w:kern w:val="2"/>
          <w:sz w:val="24"/>
          <w:szCs w:val="24"/>
        </w:rPr>
        <w:sectPr w:rsidR="008C5512" w:rsidRPr="00B254EB">
          <w:headerReference w:type="default" r:id="rId19"/>
          <w:pgSz w:w="11906" w:h="16838"/>
          <w:pgMar w:top="1134" w:right="850" w:bottom="1134" w:left="1701" w:header="708" w:footer="708" w:gutter="0"/>
          <w:cols w:space="708"/>
          <w:docGrid w:linePitch="360"/>
        </w:sectPr>
      </w:pPr>
    </w:p>
    <w:p w:rsidR="008C5512" w:rsidRPr="00B254EB" w:rsidRDefault="008C5512" w:rsidP="00B254EB">
      <w:pPr>
        <w:keepNext/>
        <w:spacing w:after="0" w:line="100" w:lineRule="atLeast"/>
        <w:ind w:left="10348"/>
        <w:jc w:val="both"/>
        <w:outlineLvl w:val="0"/>
        <w:rPr>
          <w:rFonts w:ascii="Times New Roman" w:hAnsi="Times New Roman"/>
          <w:b/>
          <w:bCs/>
          <w:iCs/>
          <w:color w:val="000000"/>
          <w:kern w:val="2"/>
          <w:sz w:val="24"/>
          <w:szCs w:val="24"/>
        </w:rPr>
      </w:pPr>
      <w:r w:rsidRPr="00B254EB">
        <w:rPr>
          <w:rFonts w:ascii="Times New Roman" w:hAnsi="Times New Roman"/>
          <w:bCs/>
          <w:iCs/>
          <w:color w:val="000000"/>
          <w:kern w:val="2"/>
          <w:sz w:val="24"/>
          <w:szCs w:val="24"/>
        </w:rPr>
        <w:lastRenderedPageBreak/>
        <w:t>Приложение 7</w:t>
      </w:r>
    </w:p>
    <w:p w:rsidR="008C5512" w:rsidRPr="00B254EB" w:rsidRDefault="008C5512" w:rsidP="00B254EB">
      <w:pPr>
        <w:spacing w:after="0" w:line="100" w:lineRule="atLeast"/>
        <w:ind w:left="9640" w:firstLine="708"/>
        <w:jc w:val="both"/>
        <w:rPr>
          <w:rFonts w:ascii="Times New Roman" w:hAnsi="Times New Roman"/>
          <w:b/>
          <w:bCs/>
          <w:iCs/>
          <w:color w:val="000000"/>
          <w:kern w:val="2"/>
          <w:sz w:val="24"/>
          <w:szCs w:val="24"/>
        </w:rPr>
      </w:pPr>
      <w:r w:rsidRPr="00B254EB">
        <w:rPr>
          <w:rFonts w:ascii="Times New Roman" w:hAnsi="Times New Roman"/>
          <w:bCs/>
          <w:iCs/>
          <w:color w:val="000000"/>
          <w:kern w:val="2"/>
          <w:sz w:val="24"/>
          <w:szCs w:val="24"/>
        </w:rPr>
        <w:t>к Административному регламенту</w:t>
      </w:r>
    </w:p>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b/>
          <w:bCs/>
          <w:iCs/>
          <w:color w:val="000000"/>
          <w:kern w:val="2"/>
          <w:sz w:val="24"/>
          <w:szCs w:val="24"/>
        </w:rPr>
        <w:t>Описание документов, необходимых для предоставления Государственной услуги (отзыва заявления на предоставление Государственной услуги).</w:t>
      </w:r>
    </w:p>
    <w:p w:rsidR="008C5512" w:rsidRPr="00B254EB" w:rsidRDefault="008C5512" w:rsidP="00B254EB">
      <w:pPr>
        <w:ind w:firstLine="709"/>
        <w:jc w:val="both"/>
        <w:rPr>
          <w:rFonts w:ascii="Times New Roman" w:hAnsi="Times New Roman"/>
          <w:color w:val="000000"/>
          <w:kern w:val="2"/>
          <w:sz w:val="24"/>
          <w:szCs w:val="24"/>
        </w:rPr>
      </w:pPr>
    </w:p>
    <w:tbl>
      <w:tblPr>
        <w:tblW w:w="15636" w:type="dxa"/>
        <w:tblInd w:w="-601" w:type="dxa"/>
        <w:tblLayout w:type="fixed"/>
        <w:tblCellMar>
          <w:left w:w="10" w:type="dxa"/>
          <w:right w:w="10" w:type="dxa"/>
        </w:tblCellMar>
        <w:tblLook w:val="04A0" w:firstRow="1" w:lastRow="0" w:firstColumn="1" w:lastColumn="0" w:noHBand="0" w:noVBand="1"/>
      </w:tblPr>
      <w:tblGrid>
        <w:gridCol w:w="3005"/>
        <w:gridCol w:w="1859"/>
        <w:gridCol w:w="3118"/>
        <w:gridCol w:w="990"/>
        <w:gridCol w:w="6664"/>
      </w:tblGrid>
      <w:tr w:rsidR="008C5512" w:rsidRPr="00B254EB" w:rsidTr="001E594D">
        <w:tc>
          <w:tcPr>
            <w:tcW w:w="3005"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hAnsi="Times New Roman"/>
                <w:color w:val="00000A"/>
                <w:kern w:val="2"/>
                <w:sz w:val="24"/>
                <w:szCs w:val="24"/>
              </w:rPr>
            </w:pPr>
            <w:r w:rsidRPr="00B254EB">
              <w:rPr>
                <w:rFonts w:ascii="Times New Roman" w:hAnsi="Times New Roman"/>
                <w:color w:val="00000A"/>
                <w:kern w:val="2"/>
                <w:sz w:val="24"/>
                <w:szCs w:val="24"/>
              </w:rPr>
              <w:t>Категория документа</w:t>
            </w:r>
          </w:p>
        </w:tc>
        <w:tc>
          <w:tcPr>
            <w:tcW w:w="1859"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hAnsi="Times New Roman"/>
                <w:color w:val="00000A"/>
                <w:kern w:val="2"/>
                <w:sz w:val="24"/>
                <w:szCs w:val="24"/>
              </w:rPr>
            </w:pPr>
            <w:r w:rsidRPr="00B254EB">
              <w:rPr>
                <w:rFonts w:ascii="Times New Roman" w:hAnsi="Times New Roman"/>
                <w:color w:val="00000A"/>
                <w:kern w:val="2"/>
                <w:sz w:val="24"/>
                <w:szCs w:val="24"/>
              </w:rPr>
              <w:t>Виды документов</w:t>
            </w:r>
          </w:p>
        </w:tc>
        <w:tc>
          <w:tcPr>
            <w:tcW w:w="3118"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hAnsi="Times New Roman"/>
                <w:color w:val="00000A"/>
                <w:kern w:val="2"/>
                <w:sz w:val="24"/>
                <w:szCs w:val="24"/>
              </w:rPr>
            </w:pPr>
            <w:r w:rsidRPr="00B254EB">
              <w:rPr>
                <w:rFonts w:ascii="Times New Roman" w:hAnsi="Times New Roman"/>
                <w:color w:val="00000A"/>
                <w:kern w:val="2"/>
                <w:sz w:val="24"/>
                <w:szCs w:val="24"/>
              </w:rPr>
              <w:t>Общие  требования к документу</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ind w:left="-7948"/>
              <w:jc w:val="both"/>
              <w:rPr>
                <w:rFonts w:ascii="Times New Roman" w:eastAsia="Courier New" w:hAnsi="Times New Roman"/>
                <w:color w:val="000000"/>
                <w:kern w:val="2"/>
                <w:sz w:val="24"/>
                <w:szCs w:val="24"/>
              </w:rPr>
            </w:pPr>
            <w:r w:rsidRPr="00B254EB">
              <w:rPr>
                <w:rFonts w:ascii="Times New Roman" w:hAnsi="Times New Roman"/>
                <w:color w:val="00000A"/>
                <w:kern w:val="2"/>
                <w:sz w:val="24"/>
                <w:szCs w:val="24"/>
              </w:rPr>
              <w:t>Требования при личной подаче</w:t>
            </w:r>
          </w:p>
        </w:tc>
      </w:tr>
      <w:tr w:rsidR="008C5512" w:rsidRPr="00B254EB" w:rsidTr="001E594D">
        <w:tc>
          <w:tcPr>
            <w:tcW w:w="15636" w:type="dxa"/>
            <w:gridSpan w:val="5"/>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ind w:firstLine="709"/>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t>Документы, предоставляемые Заявителем (представителем Заявителя)</w:t>
            </w:r>
          </w:p>
        </w:tc>
      </w:tr>
      <w:tr w:rsidR="008C5512" w:rsidRPr="00B254EB" w:rsidTr="001E594D">
        <w:tc>
          <w:tcPr>
            <w:tcW w:w="3005"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ind w:firstLine="709"/>
              <w:jc w:val="both"/>
              <w:rPr>
                <w:rFonts w:ascii="Times New Roman" w:hAnsi="Times New Roman"/>
                <w:color w:val="00000A"/>
                <w:kern w:val="2"/>
                <w:sz w:val="24"/>
                <w:szCs w:val="24"/>
              </w:rPr>
            </w:pPr>
            <w:r w:rsidRPr="00B254EB">
              <w:rPr>
                <w:rFonts w:ascii="Times New Roman" w:hAnsi="Times New Roman"/>
                <w:color w:val="00000A"/>
                <w:kern w:val="2"/>
                <w:sz w:val="24"/>
                <w:szCs w:val="24"/>
              </w:rPr>
              <w:t>Заявление</w:t>
            </w:r>
          </w:p>
        </w:tc>
        <w:tc>
          <w:tcPr>
            <w:tcW w:w="1859" w:type="dxa"/>
            <w:tcBorders>
              <w:top w:val="single" w:sz="4" w:space="0" w:color="000000"/>
              <w:left w:val="single" w:sz="4" w:space="0" w:color="000000"/>
              <w:bottom w:val="single" w:sz="4" w:space="0" w:color="000000"/>
              <w:right w:val="single" w:sz="4" w:space="0" w:color="000000"/>
            </w:tcBorders>
          </w:tcPr>
          <w:p w:rsidR="008C5512" w:rsidRPr="00B254EB" w:rsidRDefault="008C5512" w:rsidP="00B254EB">
            <w:pPr>
              <w:jc w:val="both"/>
              <w:rPr>
                <w:rFonts w:ascii="Times New Roman" w:hAnsi="Times New Roman"/>
                <w:color w:val="00000A"/>
                <w:kern w:val="2"/>
                <w:sz w:val="24"/>
                <w:szCs w:val="24"/>
              </w:rPr>
            </w:pPr>
            <w:r w:rsidRPr="00B254EB">
              <w:rPr>
                <w:rFonts w:ascii="Times New Roman" w:hAnsi="Times New Roman"/>
                <w:color w:val="00000A"/>
                <w:kern w:val="2"/>
                <w:sz w:val="24"/>
                <w:szCs w:val="24"/>
              </w:rPr>
              <w:t>Заявление</w:t>
            </w:r>
          </w:p>
          <w:p w:rsidR="008C5512" w:rsidRPr="00B254EB" w:rsidRDefault="008C5512" w:rsidP="00B254EB">
            <w:pPr>
              <w:jc w:val="both"/>
              <w:rPr>
                <w:rFonts w:ascii="Times New Roman" w:hAnsi="Times New Roman"/>
                <w:color w:val="000000"/>
                <w:kern w:val="2"/>
                <w:sz w:val="24"/>
                <w:szCs w:val="24"/>
              </w:rPr>
            </w:pPr>
          </w:p>
          <w:p w:rsidR="008C5512" w:rsidRPr="00B254EB" w:rsidRDefault="008C5512" w:rsidP="00B254EB">
            <w:pPr>
              <w:jc w:val="both"/>
              <w:rPr>
                <w:rFonts w:ascii="Times New Roman" w:hAnsi="Times New Roman"/>
                <w:color w:val="000000"/>
                <w:kern w:val="2"/>
                <w:sz w:val="24"/>
                <w:szCs w:val="24"/>
              </w:rPr>
            </w:pPr>
          </w:p>
          <w:p w:rsidR="008C5512" w:rsidRPr="00B254EB" w:rsidRDefault="008C5512" w:rsidP="00B254EB">
            <w:pPr>
              <w:tabs>
                <w:tab w:val="left" w:pos="3600"/>
              </w:tabs>
              <w:ind w:right="-10"/>
              <w:jc w:val="both"/>
              <w:rPr>
                <w:rFonts w:ascii="Times New Roman" w:hAnsi="Times New Roman"/>
                <w:color w:val="000000"/>
                <w:kern w:val="2"/>
                <w:sz w:val="24"/>
                <w:szCs w:val="24"/>
              </w:rPr>
            </w:pPr>
            <w:r w:rsidRPr="00B254EB">
              <w:rPr>
                <w:rFonts w:ascii="Times New Roman" w:hAnsi="Times New Roman"/>
                <w:color w:val="000000"/>
                <w:kern w:val="2"/>
                <w:sz w:val="24"/>
                <w:szCs w:val="24"/>
              </w:rPr>
              <w:tab/>
            </w:r>
          </w:p>
        </w:tc>
        <w:tc>
          <w:tcPr>
            <w:tcW w:w="3118"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hAnsi="Times New Roman"/>
                <w:color w:val="00000A"/>
                <w:kern w:val="2"/>
                <w:sz w:val="24"/>
                <w:szCs w:val="24"/>
              </w:rPr>
            </w:pPr>
            <w:r w:rsidRPr="00B254EB">
              <w:rPr>
                <w:rFonts w:ascii="Times New Roman" w:hAnsi="Times New Roman"/>
                <w:color w:val="00000A"/>
                <w:kern w:val="2"/>
                <w:sz w:val="24"/>
                <w:szCs w:val="24"/>
              </w:rPr>
              <w:t>Заявление должно быть оформлено по форме, указанной в Приложении № 6   Регламента</w:t>
            </w:r>
          </w:p>
        </w:tc>
        <w:tc>
          <w:tcPr>
            <w:tcW w:w="7654" w:type="dxa"/>
            <w:gridSpan w:val="2"/>
            <w:tcBorders>
              <w:top w:val="single" w:sz="4" w:space="0" w:color="000000"/>
              <w:left w:val="single" w:sz="4" w:space="0" w:color="000000"/>
              <w:bottom w:val="single" w:sz="4" w:space="0" w:color="000000"/>
              <w:right w:val="single" w:sz="4" w:space="0" w:color="000000"/>
            </w:tcBorders>
          </w:tcPr>
          <w:p w:rsidR="008C5512" w:rsidRPr="00B254EB" w:rsidRDefault="008C5512" w:rsidP="00B254EB">
            <w:pPr>
              <w:jc w:val="both"/>
              <w:rPr>
                <w:rFonts w:ascii="Times New Roman" w:hAnsi="Times New Roman"/>
                <w:color w:val="FF0000"/>
                <w:kern w:val="2"/>
                <w:sz w:val="24"/>
                <w:szCs w:val="24"/>
              </w:rPr>
            </w:pPr>
            <w:r w:rsidRPr="00B254EB">
              <w:rPr>
                <w:rFonts w:ascii="Times New Roman" w:hAnsi="Times New Roman"/>
                <w:color w:val="00000A"/>
                <w:kern w:val="2"/>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p w:rsidR="008C5512" w:rsidRPr="00B254EB" w:rsidRDefault="008C5512" w:rsidP="00B254EB">
            <w:pPr>
              <w:ind w:firstLine="709"/>
              <w:jc w:val="both"/>
              <w:rPr>
                <w:rFonts w:ascii="Times New Roman" w:hAnsi="Times New Roman"/>
                <w:color w:val="FF0000"/>
                <w:kern w:val="2"/>
                <w:sz w:val="24"/>
                <w:szCs w:val="24"/>
              </w:rPr>
            </w:pPr>
          </w:p>
        </w:tc>
      </w:tr>
      <w:tr w:rsidR="008C5512" w:rsidRPr="00B254EB" w:rsidTr="001E594D">
        <w:tc>
          <w:tcPr>
            <w:tcW w:w="3005"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hAnsi="Times New Roman"/>
                <w:color w:val="00000A"/>
                <w:kern w:val="2"/>
                <w:sz w:val="24"/>
                <w:szCs w:val="24"/>
              </w:rPr>
            </w:pPr>
            <w:r w:rsidRPr="00B254EB">
              <w:rPr>
                <w:rFonts w:ascii="Times New Roman" w:hAnsi="Times New Roman"/>
                <w:color w:val="00000A"/>
                <w:kern w:val="2"/>
                <w:sz w:val="24"/>
                <w:szCs w:val="24"/>
              </w:rPr>
              <w:t>Документ, удостоверяющий личность</w:t>
            </w:r>
          </w:p>
        </w:tc>
        <w:tc>
          <w:tcPr>
            <w:tcW w:w="1859"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hAnsi="Times New Roman"/>
                <w:color w:val="000000"/>
                <w:kern w:val="2"/>
                <w:sz w:val="24"/>
                <w:szCs w:val="24"/>
              </w:rPr>
            </w:pPr>
            <w:r w:rsidRPr="00B254EB">
              <w:rPr>
                <w:rFonts w:ascii="Times New Roman" w:hAnsi="Times New Roman"/>
                <w:color w:val="00000A"/>
                <w:kern w:val="2"/>
                <w:sz w:val="24"/>
                <w:szCs w:val="24"/>
              </w:rPr>
              <w:t>Паспорт гражданина Российской Федерации</w:t>
            </w:r>
          </w:p>
        </w:tc>
        <w:tc>
          <w:tcPr>
            <w:tcW w:w="3118"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r w:rsidRPr="00B254EB">
              <w:rPr>
                <w:rFonts w:ascii="Times New Roman" w:hAnsi="Times New Roman"/>
                <w:color w:val="FF0000"/>
                <w:kern w:val="2"/>
                <w:sz w:val="24"/>
                <w:szCs w:val="24"/>
              </w:rPr>
              <w:t xml:space="preserve"> </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t>Представляется оригинал документа для снятия копии. Копия заверяется подписью специалиста МФЦ и печатью МФЦ.</w:t>
            </w:r>
          </w:p>
        </w:tc>
      </w:tr>
      <w:tr w:rsidR="008C5512" w:rsidRPr="00B254EB" w:rsidTr="001E594D">
        <w:tc>
          <w:tcPr>
            <w:tcW w:w="3005"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hAnsi="Times New Roman"/>
                <w:color w:val="000000"/>
                <w:kern w:val="2"/>
                <w:sz w:val="24"/>
                <w:szCs w:val="24"/>
              </w:rPr>
            </w:pPr>
            <w:r w:rsidRPr="00B254EB">
              <w:rPr>
                <w:rFonts w:ascii="Times New Roman" w:hAnsi="Times New Roman"/>
                <w:color w:val="00000A"/>
                <w:kern w:val="2"/>
                <w:sz w:val="24"/>
                <w:szCs w:val="24"/>
              </w:rPr>
              <w:t>Документ, удостоверяющий личность</w:t>
            </w:r>
          </w:p>
        </w:tc>
        <w:tc>
          <w:tcPr>
            <w:tcW w:w="1859"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hAnsi="Times New Roman"/>
                <w:color w:val="000000"/>
                <w:kern w:val="2"/>
                <w:sz w:val="24"/>
                <w:szCs w:val="24"/>
              </w:rPr>
            </w:pPr>
            <w:r w:rsidRPr="00B254EB">
              <w:rPr>
                <w:rFonts w:ascii="Times New Roman" w:hAnsi="Times New Roman"/>
                <w:color w:val="000000"/>
                <w:kern w:val="2"/>
                <w:sz w:val="24"/>
                <w:szCs w:val="24"/>
              </w:rPr>
              <w:t xml:space="preserve">Паспорт гражданина </w:t>
            </w:r>
            <w:r w:rsidRPr="00B254EB">
              <w:rPr>
                <w:rFonts w:ascii="Times New Roman" w:hAnsi="Times New Roman"/>
                <w:color w:val="000000"/>
                <w:kern w:val="2"/>
                <w:sz w:val="24"/>
                <w:szCs w:val="24"/>
              </w:rPr>
              <w:lastRenderedPageBreak/>
              <w:t>СССР</w:t>
            </w:r>
          </w:p>
        </w:tc>
        <w:tc>
          <w:tcPr>
            <w:tcW w:w="3118"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lastRenderedPageBreak/>
              <w:t xml:space="preserve">Образец паспорта гражданина Союза Советских Социалистических Республик </w:t>
            </w:r>
            <w:r w:rsidRPr="00B254EB">
              <w:rPr>
                <w:rFonts w:ascii="Times New Roman" w:hAnsi="Times New Roman"/>
                <w:color w:val="000000"/>
                <w:kern w:val="2"/>
                <w:sz w:val="24"/>
                <w:szCs w:val="24"/>
              </w:rPr>
              <w:lastRenderedPageBreak/>
              <w:t>и описание паспорта утверждены постановлением Совмина СССР от 28.08.1974 №677 «Об утверждении Положения о паспортной системе в СССР»;</w:t>
            </w:r>
          </w:p>
          <w:p w:rsidR="008C5512" w:rsidRPr="00B254EB" w:rsidRDefault="008C5512" w:rsidP="00B254EB">
            <w:pPr>
              <w:jc w:val="both"/>
              <w:rPr>
                <w:rFonts w:ascii="Times New Roman" w:hAnsi="Times New Roman"/>
                <w:color w:val="000000"/>
                <w:kern w:val="2"/>
                <w:sz w:val="24"/>
                <w:szCs w:val="24"/>
              </w:rPr>
            </w:pPr>
            <w:r w:rsidRPr="00B254EB">
              <w:rPr>
                <w:rFonts w:ascii="Times New Roman" w:hAnsi="Times New Roman"/>
                <w:color w:val="000000"/>
                <w:kern w:val="2"/>
                <w:sz w:val="24"/>
                <w:szCs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lastRenderedPageBreak/>
              <w:t>Представляется оригинал документа для снятия копии. Копия заверяется подписью специалиста МФЦ и печатью МФЦ.</w:t>
            </w:r>
          </w:p>
        </w:tc>
      </w:tr>
      <w:tr w:rsidR="008C5512" w:rsidRPr="00B254EB" w:rsidTr="001E594D">
        <w:tc>
          <w:tcPr>
            <w:tcW w:w="3005"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hAnsi="Times New Roman"/>
                <w:color w:val="000000"/>
                <w:kern w:val="2"/>
                <w:sz w:val="24"/>
                <w:szCs w:val="24"/>
              </w:rPr>
            </w:pPr>
            <w:r w:rsidRPr="00B254EB">
              <w:rPr>
                <w:rFonts w:ascii="Times New Roman" w:hAnsi="Times New Roman"/>
                <w:color w:val="00000A"/>
                <w:kern w:val="2"/>
                <w:sz w:val="24"/>
                <w:szCs w:val="24"/>
              </w:rPr>
              <w:lastRenderedPageBreak/>
              <w:t>Документ, удостоверяющий личность</w:t>
            </w:r>
          </w:p>
        </w:tc>
        <w:tc>
          <w:tcPr>
            <w:tcW w:w="1859"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t>Временное удостоверение личности гражданина Российской Федерации</w:t>
            </w:r>
          </w:p>
        </w:tc>
        <w:tc>
          <w:tcPr>
            <w:tcW w:w="3118"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eastAsia="Courier New" w:hAnsi="Times New Roman"/>
                <w:color w:val="000000"/>
                <w:kern w:val="2"/>
                <w:sz w:val="24"/>
                <w:szCs w:val="24"/>
              </w:rPr>
              <w:t xml:space="preserve">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w:t>
            </w:r>
            <w:r w:rsidRPr="00B254EB">
              <w:rPr>
                <w:rFonts w:ascii="Times New Roman" w:eastAsia="Courier New" w:hAnsi="Times New Roman"/>
                <w:color w:val="000000"/>
                <w:kern w:val="2"/>
                <w:sz w:val="24"/>
                <w:szCs w:val="24"/>
              </w:rPr>
              <w:lastRenderedPageBreak/>
              <w:t>гражданина Российской Федерации, удостоверяющего личность гражданина Российской Федерации на территории Российской Федерации»</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lastRenderedPageBreak/>
              <w:t>Представляется оригинал документа для снятия копии. Копия заверяется подписью специалиста МФЦ и печатью МФЦ.</w:t>
            </w:r>
          </w:p>
        </w:tc>
      </w:tr>
      <w:tr w:rsidR="008C5512" w:rsidRPr="00B254EB" w:rsidTr="001E594D">
        <w:tc>
          <w:tcPr>
            <w:tcW w:w="3005"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hAnsi="Times New Roman"/>
                <w:color w:val="000000"/>
                <w:kern w:val="2"/>
                <w:sz w:val="24"/>
                <w:szCs w:val="24"/>
              </w:rPr>
            </w:pPr>
            <w:r w:rsidRPr="00B254EB">
              <w:rPr>
                <w:rFonts w:ascii="Times New Roman" w:hAnsi="Times New Roman"/>
                <w:color w:val="00000A"/>
                <w:kern w:val="2"/>
                <w:sz w:val="24"/>
                <w:szCs w:val="24"/>
              </w:rPr>
              <w:lastRenderedPageBreak/>
              <w:t>Документ, удостоверяющий личность</w:t>
            </w:r>
          </w:p>
        </w:tc>
        <w:tc>
          <w:tcPr>
            <w:tcW w:w="1859" w:type="dxa"/>
            <w:tcBorders>
              <w:top w:val="single" w:sz="4" w:space="0" w:color="000000"/>
              <w:left w:val="single" w:sz="4" w:space="0" w:color="000000"/>
              <w:bottom w:val="single" w:sz="4" w:space="0" w:color="000000"/>
              <w:right w:val="single" w:sz="4" w:space="0" w:color="000000"/>
            </w:tcBorders>
          </w:tcPr>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Удостоверение личности военнослужащего Российской Федерации;</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hAnsi="Times New Roman"/>
                <w:color w:val="000000"/>
                <w:kern w:val="2"/>
                <w:sz w:val="24"/>
                <w:szCs w:val="24"/>
              </w:rPr>
              <w:t>военный билет солдата, матроса, сержанта, старшины, прапорщика, мичмана и офицера запаса</w:t>
            </w:r>
          </w:p>
          <w:p w:rsidR="008C5512" w:rsidRPr="00B254EB" w:rsidRDefault="008C5512" w:rsidP="00B254EB">
            <w:pPr>
              <w:ind w:firstLine="709"/>
              <w:jc w:val="both"/>
              <w:rPr>
                <w:rFonts w:ascii="Times New Roman" w:hAnsi="Times New Roman"/>
                <w:color w:val="000000"/>
                <w:kern w:val="2"/>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t>Представляется оригинал документа для снятия копии. Копия заверяется подписью специалиста МФЦ и печатью МФЦ.</w:t>
            </w:r>
          </w:p>
        </w:tc>
      </w:tr>
      <w:tr w:rsidR="008C5512" w:rsidRPr="00B254EB" w:rsidTr="001E594D">
        <w:tc>
          <w:tcPr>
            <w:tcW w:w="3005" w:type="dxa"/>
            <w:tcBorders>
              <w:top w:val="single" w:sz="4" w:space="0" w:color="000000"/>
              <w:left w:val="single" w:sz="4" w:space="0" w:color="000000"/>
              <w:bottom w:val="single" w:sz="4" w:space="0" w:color="000000"/>
              <w:right w:val="single" w:sz="4" w:space="0" w:color="000000"/>
            </w:tcBorders>
          </w:tcPr>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Документ, подтверждающий</w:t>
            </w:r>
          </w:p>
          <w:p w:rsidR="008C5512" w:rsidRPr="00B254EB" w:rsidRDefault="008C5512" w:rsidP="00B254EB">
            <w:pPr>
              <w:spacing w:after="0" w:line="100" w:lineRule="atLeast"/>
              <w:jc w:val="both"/>
              <w:rPr>
                <w:rFonts w:ascii="Times New Roman" w:hAnsi="Times New Roman"/>
                <w:color w:val="00000A"/>
                <w:kern w:val="2"/>
                <w:sz w:val="24"/>
                <w:szCs w:val="24"/>
              </w:rPr>
            </w:pPr>
            <w:r w:rsidRPr="00B254EB">
              <w:rPr>
                <w:rFonts w:ascii="Times New Roman" w:hAnsi="Times New Roman"/>
                <w:color w:val="000000"/>
                <w:kern w:val="2"/>
                <w:sz w:val="24"/>
                <w:szCs w:val="24"/>
              </w:rPr>
              <w:t>полномочия опекуна (попечителя)</w:t>
            </w:r>
          </w:p>
          <w:p w:rsidR="008C5512" w:rsidRPr="00B254EB" w:rsidRDefault="008C5512" w:rsidP="00B254EB">
            <w:pPr>
              <w:ind w:firstLine="709"/>
              <w:jc w:val="both"/>
              <w:rPr>
                <w:rFonts w:ascii="Times New Roman" w:hAnsi="Times New Roman"/>
                <w:color w:val="00000A"/>
                <w:kern w:val="2"/>
                <w:sz w:val="24"/>
                <w:szCs w:val="24"/>
              </w:rPr>
            </w:pPr>
          </w:p>
        </w:tc>
        <w:tc>
          <w:tcPr>
            <w:tcW w:w="1859"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Выписка из решения органа опеки и попечительства об установлении над ребенком, недееспособным гражданином опеки (попечительства)</w:t>
            </w:r>
          </w:p>
        </w:tc>
        <w:tc>
          <w:tcPr>
            <w:tcW w:w="3118"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 xml:space="preserve">Форма должна соответствовать Федеральному закону от 24.04.2008 № 48-ФЗ «Об опеке и попечительстве», постановлению Правительства Российской Федерации от 17.11.2010 № 927 «Об отдельных вопросах осуществления опеки и попечительства в отношении </w:t>
            </w:r>
            <w:r w:rsidRPr="00B254EB">
              <w:rPr>
                <w:rFonts w:ascii="Times New Roman" w:hAnsi="Times New Roman"/>
                <w:color w:val="000000"/>
                <w:kern w:val="2"/>
                <w:sz w:val="24"/>
                <w:szCs w:val="24"/>
              </w:rPr>
              <w:lastRenderedPageBreak/>
              <w:t>совершеннолетних недееспособных или не полностью дееспособных граждан»</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lastRenderedPageBreak/>
              <w:t>Представляется оригинал документа для снятия копии. Копия заверяется подписью специалиста МФЦ и печатью МФЦ.</w:t>
            </w:r>
          </w:p>
        </w:tc>
      </w:tr>
      <w:tr w:rsidR="008C5512" w:rsidRPr="00B254EB" w:rsidTr="001E594D">
        <w:tc>
          <w:tcPr>
            <w:tcW w:w="3005"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eastAsia="Courier New" w:hAnsi="Times New Roman"/>
                <w:color w:val="00000A"/>
                <w:kern w:val="2"/>
                <w:sz w:val="24"/>
                <w:szCs w:val="24"/>
              </w:rPr>
              <w:lastRenderedPageBreak/>
              <w:t>Решение суда о признании лица из числа детей-сирот и детей, оставшихся без попечения родителей, недееспособным</w:t>
            </w:r>
          </w:p>
        </w:tc>
        <w:tc>
          <w:tcPr>
            <w:tcW w:w="1859"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t>Решение суда</w:t>
            </w:r>
          </w:p>
        </w:tc>
        <w:tc>
          <w:tcPr>
            <w:tcW w:w="3118"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eastAsia="Courier New" w:hAnsi="Times New Roman"/>
                <w:color w:val="000000"/>
                <w:kern w:val="2"/>
                <w:sz w:val="24"/>
                <w:szCs w:val="24"/>
              </w:rPr>
              <w:t>Надлежаще заверенная копия решения суда.</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t>Представляется оригинал документа для снятия копии. Копия заверяется подписью специалиста МФЦ и печатью МФЦ.</w:t>
            </w:r>
          </w:p>
        </w:tc>
      </w:tr>
      <w:tr w:rsidR="008C5512" w:rsidRPr="00B254EB" w:rsidTr="001E594D">
        <w:tc>
          <w:tcPr>
            <w:tcW w:w="3005"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hAnsi="Times New Roman"/>
                <w:color w:val="000000"/>
                <w:kern w:val="2"/>
                <w:sz w:val="24"/>
                <w:szCs w:val="24"/>
              </w:rPr>
            </w:pPr>
            <w:r w:rsidRPr="00B254EB">
              <w:rPr>
                <w:rFonts w:ascii="Times New Roman" w:hAnsi="Times New Roman"/>
                <w:color w:val="000000"/>
                <w:kern w:val="2"/>
                <w:sz w:val="24"/>
                <w:szCs w:val="24"/>
              </w:rPr>
              <w:t>Документ, удостоверяющий полномочия представителя</w:t>
            </w:r>
          </w:p>
        </w:tc>
        <w:tc>
          <w:tcPr>
            <w:tcW w:w="1859"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t>Доверенность</w:t>
            </w:r>
          </w:p>
        </w:tc>
        <w:tc>
          <w:tcPr>
            <w:tcW w:w="3118"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240" w:lineRule="auto"/>
              <w:jc w:val="both"/>
              <w:rPr>
                <w:rFonts w:ascii="Times New Roman" w:eastAsia="Calibri" w:hAnsi="Times New Roman"/>
                <w:sz w:val="24"/>
                <w:szCs w:val="24"/>
              </w:rPr>
            </w:pPr>
            <w:r w:rsidRPr="00B254EB">
              <w:rPr>
                <w:rFonts w:ascii="Times New Roman" w:eastAsia="Calibri" w:hAnsi="Times New Roman"/>
                <w:sz w:val="24"/>
                <w:szCs w:val="24"/>
              </w:rPr>
              <w:t>Доверенность должна быть оформлена в соответствии с требованиями законодательства и содержать следующие сведения:</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-ФИО лица, выдавшего доверенность;</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-ФИО лица, уполномоченного по доверенности;</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-Данные документов, удостоверяющих личность этих лиц;</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-Объем полномочий представителя, включающий право на подачу Заявления</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о предоставлении Государственной услуги</w:t>
            </w:r>
          </w:p>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eastAsia="Calibri" w:hAnsi="Times New Roman"/>
                <w:sz w:val="24"/>
                <w:szCs w:val="24"/>
              </w:rPr>
              <w:t>-Дата выдачи доверенности;</w:t>
            </w: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eastAsia="Courier New" w:hAnsi="Times New Roman"/>
                <w:color w:val="000000"/>
                <w:kern w:val="2"/>
                <w:sz w:val="24"/>
                <w:szCs w:val="24"/>
              </w:rPr>
              <w:t>-Подпись лица, выдавшего доверенность.</w:t>
            </w:r>
            <w:r w:rsidRPr="00B254EB">
              <w:rPr>
                <w:rFonts w:ascii="Times New Roman" w:hAnsi="Times New Roman"/>
                <w:color w:val="000000"/>
                <w:kern w:val="2"/>
                <w:sz w:val="24"/>
                <w:szCs w:val="24"/>
              </w:rPr>
              <w:t xml:space="preserve"> Доверенность должна быть нотариально заверена.</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t>Представляется оригинал документа для снятия копии. Копия заверяется подписью специалиста МФЦ и печатью МФЦ.</w:t>
            </w:r>
          </w:p>
        </w:tc>
      </w:tr>
      <w:tr w:rsidR="008C5512" w:rsidRPr="00B254EB" w:rsidTr="001E594D">
        <w:tc>
          <w:tcPr>
            <w:tcW w:w="3005"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hAnsi="Times New Roman"/>
                <w:color w:val="000000"/>
                <w:kern w:val="2"/>
                <w:sz w:val="24"/>
                <w:szCs w:val="24"/>
              </w:rPr>
            </w:pPr>
            <w:r w:rsidRPr="00B254EB">
              <w:rPr>
                <w:rFonts w:ascii="Times New Roman" w:hAnsi="Times New Roman"/>
                <w:color w:val="000000"/>
                <w:kern w:val="2"/>
                <w:sz w:val="24"/>
                <w:szCs w:val="24"/>
              </w:rPr>
              <w:lastRenderedPageBreak/>
              <w:t>Документ, подтверждающий эмансипацию несовершеннолетнего</w:t>
            </w:r>
          </w:p>
        </w:tc>
        <w:tc>
          <w:tcPr>
            <w:tcW w:w="1859"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t>Решение суда</w:t>
            </w:r>
          </w:p>
        </w:tc>
        <w:tc>
          <w:tcPr>
            <w:tcW w:w="3118"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eastAsia="Courier New" w:hAnsi="Times New Roman"/>
                <w:color w:val="000000"/>
                <w:kern w:val="2"/>
                <w:sz w:val="24"/>
                <w:szCs w:val="24"/>
              </w:rPr>
              <w:t>Надлежаще заверенная копия решения суда.</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ind w:firstLine="709"/>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t>Представляется оригинал документа для снятия копии. Копия заверяется подписью специалиста МФЦ и печатью МФЦ.</w:t>
            </w:r>
          </w:p>
        </w:tc>
      </w:tr>
      <w:tr w:rsidR="008C5512" w:rsidRPr="00B254EB" w:rsidTr="001E594D">
        <w:tc>
          <w:tcPr>
            <w:tcW w:w="3005"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hAnsi="Times New Roman"/>
                <w:color w:val="000000"/>
                <w:kern w:val="2"/>
                <w:sz w:val="24"/>
                <w:szCs w:val="24"/>
              </w:rPr>
            </w:pPr>
            <w:r w:rsidRPr="00B254EB">
              <w:rPr>
                <w:rFonts w:ascii="Times New Roman" w:hAnsi="Times New Roman"/>
                <w:color w:val="000000"/>
                <w:kern w:val="2"/>
                <w:sz w:val="24"/>
                <w:szCs w:val="24"/>
              </w:rPr>
              <w:t>Документ, подтверждающий эмансипацию несовершеннолетнего</w:t>
            </w:r>
          </w:p>
        </w:tc>
        <w:tc>
          <w:tcPr>
            <w:tcW w:w="1859" w:type="dxa"/>
            <w:tcBorders>
              <w:top w:val="single" w:sz="4" w:space="0" w:color="000000"/>
              <w:left w:val="single" w:sz="4" w:space="0" w:color="000000"/>
              <w:bottom w:val="single" w:sz="4" w:space="0" w:color="000000"/>
              <w:right w:val="single" w:sz="4" w:space="0" w:color="000000"/>
            </w:tcBorders>
          </w:tcPr>
          <w:p w:rsidR="008C5512" w:rsidRPr="00B254EB" w:rsidRDefault="008C5512" w:rsidP="00B254EB">
            <w:pPr>
              <w:jc w:val="both"/>
              <w:rPr>
                <w:rFonts w:ascii="Times New Roman" w:hAnsi="Times New Roman"/>
                <w:color w:val="000000"/>
                <w:kern w:val="2"/>
                <w:sz w:val="24"/>
                <w:szCs w:val="24"/>
              </w:rPr>
            </w:pPr>
            <w:r w:rsidRPr="00B254EB">
              <w:rPr>
                <w:rFonts w:ascii="Times New Roman" w:hAnsi="Times New Roman"/>
                <w:color w:val="000000"/>
                <w:kern w:val="2"/>
                <w:sz w:val="24"/>
                <w:szCs w:val="24"/>
              </w:rPr>
              <w:t>Решение органа опеки и попечительства</w:t>
            </w:r>
          </w:p>
          <w:p w:rsidR="008C5512" w:rsidRPr="00B254EB" w:rsidRDefault="008C5512" w:rsidP="00B254EB">
            <w:pPr>
              <w:jc w:val="both"/>
              <w:rPr>
                <w:rFonts w:ascii="Times New Roman" w:hAnsi="Times New Roman"/>
                <w:color w:val="000000"/>
                <w:kern w:val="2"/>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240" w:lineRule="auto"/>
              <w:ind w:firstLine="709"/>
              <w:jc w:val="both"/>
              <w:rPr>
                <w:rFonts w:ascii="Times New Roman" w:hAnsi="Times New Roman"/>
                <w:sz w:val="24"/>
                <w:szCs w:val="24"/>
              </w:rPr>
            </w:pPr>
            <w:r w:rsidRPr="00B254EB">
              <w:rPr>
                <w:rFonts w:ascii="Times New Roman" w:hAnsi="Times New Roman"/>
                <w:sz w:val="24"/>
                <w:szCs w:val="24"/>
              </w:rPr>
              <w:t>Форма должна соответствовать Федеральному закону от 24.04.2008 № 48-ФЗ «Об опеке и попечительстве».</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ind w:firstLine="709"/>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t>Представляется оригинал документа для снятия копии. Копия заверяется подписью специалиста МФЦ и печатью МФЦ.</w:t>
            </w:r>
          </w:p>
        </w:tc>
      </w:tr>
      <w:tr w:rsidR="008C5512" w:rsidRPr="00B254EB" w:rsidTr="001E594D">
        <w:tc>
          <w:tcPr>
            <w:tcW w:w="15636" w:type="dxa"/>
            <w:gridSpan w:val="5"/>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ind w:firstLine="709"/>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t>Документы, запрашиваемые в порядке межведомственного взаимодействия</w:t>
            </w:r>
          </w:p>
        </w:tc>
      </w:tr>
      <w:tr w:rsidR="008C5512" w:rsidRPr="00B254EB" w:rsidTr="001E594D">
        <w:trPr>
          <w:trHeight w:val="1223"/>
        </w:trPr>
        <w:tc>
          <w:tcPr>
            <w:tcW w:w="3005"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eastAsia="Courier New" w:hAnsi="Times New Roman"/>
                <w:color w:val="00000A"/>
                <w:kern w:val="2"/>
                <w:sz w:val="24"/>
                <w:szCs w:val="24"/>
              </w:rPr>
            </w:pPr>
            <w:r w:rsidRPr="00B254EB">
              <w:rPr>
                <w:rFonts w:ascii="Times New Roman" w:hAnsi="Times New Roman"/>
                <w:color w:val="00000A"/>
                <w:kern w:val="2"/>
                <w:sz w:val="24"/>
                <w:szCs w:val="24"/>
              </w:rPr>
              <w:t>Документ, подтверждающий наличие или отсутствие у Заявителя прав собственности на жилое помещение</w:t>
            </w:r>
          </w:p>
        </w:tc>
        <w:tc>
          <w:tcPr>
            <w:tcW w:w="1859"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hAnsi="Times New Roman"/>
                <w:color w:val="00000A"/>
                <w:kern w:val="2"/>
                <w:sz w:val="24"/>
                <w:szCs w:val="24"/>
              </w:rPr>
            </w:pPr>
            <w:r w:rsidRPr="00B254EB">
              <w:rPr>
                <w:rFonts w:ascii="Times New Roman" w:eastAsia="Courier New" w:hAnsi="Times New Roman"/>
                <w:color w:val="00000A"/>
                <w:kern w:val="2"/>
                <w:sz w:val="24"/>
                <w:szCs w:val="24"/>
              </w:rPr>
              <w:t>Выписка из Единого государственного реестра недвижимости (ЕГРН) на Заявителя</w:t>
            </w:r>
          </w:p>
        </w:tc>
        <w:tc>
          <w:tcPr>
            <w:tcW w:w="4108" w:type="dxa"/>
            <w:gridSpan w:val="2"/>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eastAsia="Courier New" w:hAnsi="Times New Roman"/>
                <w:color w:val="00000A"/>
                <w:kern w:val="2"/>
                <w:sz w:val="24"/>
                <w:szCs w:val="24"/>
              </w:rPr>
            </w:pPr>
            <w:r w:rsidRPr="00B254EB">
              <w:rPr>
                <w:rFonts w:ascii="Times New Roman" w:hAnsi="Times New Roman"/>
                <w:color w:val="00000A"/>
                <w:kern w:val="2"/>
                <w:sz w:val="24"/>
                <w:szCs w:val="24"/>
              </w:rPr>
              <w:t>В выписке указываются сведения о наличии или отсутствии у Заявителя прав собственности на жилое помещение.</w:t>
            </w:r>
          </w:p>
        </w:tc>
        <w:tc>
          <w:tcPr>
            <w:tcW w:w="6664"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A"/>
                <w:kern w:val="2"/>
                <w:sz w:val="24"/>
                <w:szCs w:val="24"/>
              </w:rPr>
              <w:t>Х</w:t>
            </w:r>
          </w:p>
        </w:tc>
      </w:tr>
      <w:tr w:rsidR="008C5512" w:rsidRPr="00B254EB" w:rsidTr="001E594D">
        <w:trPr>
          <w:trHeight w:val="552"/>
        </w:trPr>
        <w:tc>
          <w:tcPr>
            <w:tcW w:w="3005"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eastAsia="Courier New" w:hAnsi="Times New Roman"/>
                <w:color w:val="000000"/>
                <w:kern w:val="2"/>
                <w:sz w:val="24"/>
                <w:szCs w:val="24"/>
              </w:rPr>
            </w:pPr>
            <w:r w:rsidRPr="00B254EB">
              <w:rPr>
                <w:rFonts w:ascii="Times New Roman" w:hAnsi="Times New Roman"/>
                <w:color w:val="00000A"/>
                <w:kern w:val="2"/>
                <w:sz w:val="24"/>
                <w:szCs w:val="24"/>
              </w:rPr>
              <w:t>Информация</w:t>
            </w:r>
          </w:p>
        </w:tc>
        <w:tc>
          <w:tcPr>
            <w:tcW w:w="1859"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jc w:val="both"/>
              <w:rPr>
                <w:rFonts w:ascii="Times New Roman" w:hAnsi="Times New Roman"/>
                <w:color w:val="00000A"/>
                <w:kern w:val="2"/>
                <w:sz w:val="24"/>
                <w:szCs w:val="24"/>
              </w:rPr>
            </w:pPr>
            <w:r w:rsidRPr="00B254EB">
              <w:rPr>
                <w:rFonts w:ascii="Times New Roman" w:eastAsia="Courier New" w:hAnsi="Times New Roman"/>
                <w:color w:val="000000"/>
                <w:kern w:val="2"/>
                <w:sz w:val="24"/>
                <w:szCs w:val="24"/>
              </w:rPr>
              <w:t xml:space="preserve">Информация о нахождении сведений о Заявителе в Сводном списке  детей-сирот и детей, оставшихся без попечения родителей, лиц из их числа, подлежащих </w:t>
            </w:r>
            <w:r w:rsidRPr="00B254EB">
              <w:rPr>
                <w:rFonts w:ascii="Times New Roman" w:eastAsia="Courier New" w:hAnsi="Times New Roman"/>
                <w:color w:val="000000"/>
                <w:kern w:val="2"/>
                <w:sz w:val="24"/>
                <w:szCs w:val="24"/>
              </w:rPr>
              <w:lastRenderedPageBreak/>
              <w:t>обеспечению жилыми помещениями, в текущем году в городском округе Реутов Московской области.</w:t>
            </w:r>
          </w:p>
        </w:tc>
        <w:tc>
          <w:tcPr>
            <w:tcW w:w="4108" w:type="dxa"/>
            <w:gridSpan w:val="2"/>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eastAsia="Courier New" w:hAnsi="Times New Roman"/>
                <w:color w:val="00000A"/>
                <w:kern w:val="2"/>
                <w:sz w:val="24"/>
                <w:szCs w:val="24"/>
              </w:rPr>
            </w:pPr>
            <w:r w:rsidRPr="00B254EB">
              <w:rPr>
                <w:rFonts w:ascii="Times New Roman" w:hAnsi="Times New Roman"/>
                <w:color w:val="00000A"/>
                <w:kern w:val="2"/>
                <w:sz w:val="24"/>
                <w:szCs w:val="24"/>
              </w:rPr>
              <w:lastRenderedPageBreak/>
              <w:t xml:space="preserve">В информации указываются  сведения о наличии или отсутствии Заявителя в </w:t>
            </w:r>
            <w:r w:rsidRPr="00B254EB">
              <w:rPr>
                <w:rFonts w:ascii="Times New Roman" w:eastAsia="Courier New" w:hAnsi="Times New Roman"/>
                <w:color w:val="00000A"/>
                <w:kern w:val="2"/>
                <w:sz w:val="24"/>
                <w:szCs w:val="24"/>
              </w:rPr>
              <w:t xml:space="preserve">Сводном списке  детей-сирот и детей, оставшихся без попечения родителей, лиц из их числа, подлежащих обеспечению жилыми помещениями, в текущем году в городском округе Реутов Московской области и реквизиты документа, которым утвержден список. </w:t>
            </w:r>
          </w:p>
          <w:p w:rsidR="008C5512" w:rsidRPr="00B254EB" w:rsidRDefault="008C5512" w:rsidP="00B254EB">
            <w:pPr>
              <w:ind w:firstLine="709"/>
              <w:jc w:val="both"/>
              <w:rPr>
                <w:rFonts w:ascii="Times New Roman" w:hAnsi="Times New Roman"/>
                <w:color w:val="00000A"/>
                <w:kern w:val="2"/>
                <w:sz w:val="24"/>
                <w:szCs w:val="24"/>
              </w:rPr>
            </w:pPr>
            <w:r w:rsidRPr="00B254EB">
              <w:rPr>
                <w:rFonts w:ascii="Times New Roman" w:eastAsia="Courier New" w:hAnsi="Times New Roman"/>
                <w:color w:val="00000A"/>
                <w:kern w:val="2"/>
                <w:sz w:val="24"/>
                <w:szCs w:val="24"/>
              </w:rPr>
              <w:lastRenderedPageBreak/>
              <w:t>Оформляется на бланке Министерства образования Московской области, подписывается уполномоченным лицом.</w:t>
            </w:r>
          </w:p>
        </w:tc>
        <w:tc>
          <w:tcPr>
            <w:tcW w:w="6664"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ind w:firstLine="709"/>
              <w:jc w:val="both"/>
              <w:rPr>
                <w:rFonts w:ascii="Times New Roman" w:eastAsia="Courier New" w:hAnsi="Times New Roman"/>
                <w:color w:val="000000"/>
                <w:kern w:val="2"/>
                <w:sz w:val="24"/>
                <w:szCs w:val="24"/>
              </w:rPr>
            </w:pPr>
            <w:r w:rsidRPr="00B254EB">
              <w:rPr>
                <w:rFonts w:ascii="Times New Roman" w:hAnsi="Times New Roman"/>
                <w:color w:val="00000A"/>
                <w:kern w:val="2"/>
                <w:sz w:val="24"/>
                <w:szCs w:val="24"/>
              </w:rPr>
              <w:lastRenderedPageBreak/>
              <w:t>Х</w:t>
            </w:r>
          </w:p>
        </w:tc>
      </w:tr>
      <w:tr w:rsidR="008C5512" w:rsidRPr="00B254EB" w:rsidTr="001E594D">
        <w:trPr>
          <w:trHeight w:val="1223"/>
        </w:trPr>
        <w:tc>
          <w:tcPr>
            <w:tcW w:w="3005"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eastAsia="Courier New" w:hAnsi="Times New Roman"/>
                <w:color w:val="000000"/>
                <w:kern w:val="2"/>
                <w:sz w:val="24"/>
                <w:szCs w:val="24"/>
              </w:rPr>
            </w:pPr>
            <w:r w:rsidRPr="00B254EB">
              <w:rPr>
                <w:rFonts w:ascii="Times New Roman" w:hAnsi="Times New Roman"/>
                <w:color w:val="00000A"/>
                <w:kern w:val="2"/>
                <w:sz w:val="24"/>
                <w:szCs w:val="24"/>
              </w:rPr>
              <w:lastRenderedPageBreak/>
              <w:t xml:space="preserve">Документ, подтверждающий регистрацию по месту жительства </w:t>
            </w:r>
          </w:p>
        </w:tc>
        <w:tc>
          <w:tcPr>
            <w:tcW w:w="1859"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eastAsia="Courier New" w:hAnsi="Times New Roman"/>
                <w:color w:val="000000"/>
                <w:kern w:val="2"/>
                <w:sz w:val="24"/>
                <w:szCs w:val="24"/>
              </w:rPr>
              <w:t>Свидетельство о регистрации по месту жительства (если эти сведения не содержаться  в документе, удостоверяющем личность Заявителя)</w:t>
            </w:r>
          </w:p>
        </w:tc>
        <w:tc>
          <w:tcPr>
            <w:tcW w:w="4108" w:type="dxa"/>
            <w:gridSpan w:val="2"/>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jc w:val="both"/>
              <w:rPr>
                <w:rFonts w:ascii="Times New Roman" w:hAnsi="Times New Roman"/>
                <w:color w:val="000000"/>
                <w:kern w:val="2"/>
                <w:sz w:val="24"/>
                <w:szCs w:val="24"/>
              </w:rPr>
            </w:pPr>
            <w:r w:rsidRPr="00B254EB">
              <w:rPr>
                <w:rFonts w:ascii="Times New Roman" w:hAnsi="Times New Roman"/>
                <w:color w:val="000000"/>
                <w:kern w:val="2"/>
                <w:sz w:val="24"/>
                <w:szCs w:val="24"/>
              </w:rPr>
              <w:t>Форма должна соответствовать приложению  9</w:t>
            </w:r>
          </w:p>
          <w:p w:rsidR="008C5512" w:rsidRPr="00B254EB" w:rsidRDefault="008C5512" w:rsidP="00B254EB">
            <w:pPr>
              <w:spacing w:after="0" w:line="240" w:lineRule="auto"/>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к Административному регламенту</w:t>
            </w:r>
          </w:p>
          <w:p w:rsidR="008C5512" w:rsidRPr="00B254EB" w:rsidRDefault="008C5512" w:rsidP="00B254EB">
            <w:pPr>
              <w:spacing w:after="0" w:line="240" w:lineRule="auto"/>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предоставления Федеральной</w:t>
            </w:r>
          </w:p>
          <w:p w:rsidR="008C5512" w:rsidRPr="00B254EB" w:rsidRDefault="008C5512" w:rsidP="00B254EB">
            <w:pPr>
              <w:spacing w:after="0" w:line="240" w:lineRule="auto"/>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миграционной службой</w:t>
            </w:r>
          </w:p>
          <w:p w:rsidR="008C5512" w:rsidRPr="00B254EB" w:rsidRDefault="008C5512" w:rsidP="00B254EB">
            <w:pPr>
              <w:spacing w:after="0" w:line="240" w:lineRule="auto"/>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государственной услуги</w:t>
            </w:r>
          </w:p>
          <w:p w:rsidR="008C5512" w:rsidRPr="00B254EB" w:rsidRDefault="008C5512" w:rsidP="00B254EB">
            <w:pPr>
              <w:spacing w:after="0" w:line="240" w:lineRule="auto"/>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по регистрационному учету</w:t>
            </w:r>
          </w:p>
          <w:p w:rsidR="008C5512" w:rsidRPr="00B254EB" w:rsidRDefault="008C5512" w:rsidP="00B254EB">
            <w:pPr>
              <w:spacing w:after="0" w:line="240" w:lineRule="auto"/>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граждан Российской Федерации</w:t>
            </w:r>
          </w:p>
          <w:p w:rsidR="008C5512" w:rsidRPr="00B254EB" w:rsidRDefault="008C5512" w:rsidP="00B254EB">
            <w:pPr>
              <w:spacing w:after="0" w:line="240" w:lineRule="auto"/>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по месту пребывания</w:t>
            </w:r>
          </w:p>
          <w:p w:rsidR="008C5512" w:rsidRPr="00B254EB" w:rsidRDefault="008C5512" w:rsidP="00B254EB">
            <w:pPr>
              <w:spacing w:after="0" w:line="240" w:lineRule="auto"/>
              <w:jc w:val="both"/>
              <w:rPr>
                <w:rFonts w:ascii="Times New Roman" w:eastAsia="Courier New" w:hAnsi="Times New Roman"/>
                <w:color w:val="00000A"/>
                <w:kern w:val="2"/>
                <w:sz w:val="24"/>
                <w:szCs w:val="24"/>
              </w:rPr>
            </w:pPr>
            <w:r w:rsidRPr="00B254EB">
              <w:rPr>
                <w:rFonts w:ascii="Times New Roman" w:eastAsia="Courier New" w:hAnsi="Times New Roman"/>
                <w:color w:val="000000"/>
                <w:kern w:val="2"/>
                <w:sz w:val="24"/>
                <w:szCs w:val="24"/>
              </w:rPr>
              <w:t>и по месту жительства</w:t>
            </w:r>
          </w:p>
          <w:p w:rsidR="008C5512" w:rsidRPr="00B254EB" w:rsidRDefault="008C5512" w:rsidP="00B254EB">
            <w:pPr>
              <w:spacing w:after="0" w:line="240" w:lineRule="auto"/>
              <w:jc w:val="both"/>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в пределах Российской Федерации, утвержденному приказом Федеральной миграционной службы от 11.09.2012 № 288.</w:t>
            </w:r>
          </w:p>
        </w:tc>
        <w:tc>
          <w:tcPr>
            <w:tcW w:w="6664" w:type="dxa"/>
            <w:tcBorders>
              <w:top w:val="single" w:sz="4" w:space="0" w:color="000000"/>
              <w:left w:val="single" w:sz="4" w:space="0" w:color="000000"/>
              <w:bottom w:val="single" w:sz="4" w:space="0" w:color="000000"/>
              <w:right w:val="single" w:sz="4" w:space="0" w:color="000000"/>
            </w:tcBorders>
          </w:tcPr>
          <w:p w:rsidR="008C5512" w:rsidRPr="00B254EB" w:rsidRDefault="008C5512" w:rsidP="00B254EB">
            <w:pPr>
              <w:ind w:firstLine="709"/>
              <w:jc w:val="both"/>
              <w:rPr>
                <w:rFonts w:ascii="Times New Roman" w:hAnsi="Times New Roman"/>
                <w:color w:val="00000A"/>
                <w:kern w:val="2"/>
                <w:sz w:val="24"/>
                <w:szCs w:val="24"/>
              </w:rPr>
            </w:pPr>
          </w:p>
        </w:tc>
      </w:tr>
    </w:tbl>
    <w:p w:rsidR="008C5512" w:rsidRPr="00B254EB" w:rsidRDefault="008C5512" w:rsidP="00B254EB">
      <w:pPr>
        <w:jc w:val="both"/>
        <w:rPr>
          <w:rFonts w:ascii="Times New Roman" w:hAnsi="Times New Roman"/>
          <w:sz w:val="24"/>
          <w:szCs w:val="24"/>
        </w:rPr>
        <w:sectPr w:rsidR="008C5512" w:rsidRPr="00B254EB" w:rsidSect="008C5512">
          <w:pgSz w:w="16838" w:h="11906" w:orient="landscape"/>
          <w:pgMar w:top="1701" w:right="1134" w:bottom="851" w:left="1134" w:header="709" w:footer="709" w:gutter="0"/>
          <w:cols w:space="708"/>
          <w:docGrid w:linePitch="360"/>
        </w:sectPr>
      </w:pPr>
    </w:p>
    <w:p w:rsidR="008C5512" w:rsidRPr="00B254EB" w:rsidRDefault="008C5512" w:rsidP="00B254EB">
      <w:pPr>
        <w:keepNext/>
        <w:spacing w:after="0" w:line="100" w:lineRule="atLeast"/>
        <w:ind w:left="5103"/>
        <w:jc w:val="both"/>
        <w:outlineLvl w:val="0"/>
        <w:rPr>
          <w:rFonts w:ascii="Times New Roman" w:hAnsi="Times New Roman"/>
          <w:b/>
          <w:bCs/>
          <w:iCs/>
          <w:color w:val="000000"/>
          <w:kern w:val="2"/>
          <w:sz w:val="24"/>
          <w:szCs w:val="24"/>
        </w:rPr>
      </w:pPr>
      <w:bookmarkStart w:id="191" w:name="_Toc468470799"/>
      <w:bookmarkStart w:id="192" w:name="_Ref437561935"/>
      <w:bookmarkStart w:id="193" w:name="_Ref437728895"/>
      <w:bookmarkStart w:id="194" w:name="_Toc437973324"/>
      <w:bookmarkStart w:id="195" w:name="_Toc438110066"/>
      <w:bookmarkStart w:id="196" w:name="_Toc438376278"/>
      <w:bookmarkStart w:id="197" w:name="_Ref437966607"/>
      <w:bookmarkStart w:id="198" w:name="_Toc437973307"/>
      <w:bookmarkStart w:id="199" w:name="_Toc438110049"/>
      <w:bookmarkStart w:id="200" w:name="_Toc438376261"/>
      <w:r w:rsidRPr="00B254EB">
        <w:rPr>
          <w:rFonts w:ascii="Times New Roman" w:hAnsi="Times New Roman"/>
          <w:bCs/>
          <w:iCs/>
          <w:color w:val="000000"/>
          <w:kern w:val="2"/>
          <w:sz w:val="24"/>
          <w:szCs w:val="24"/>
        </w:rPr>
        <w:lastRenderedPageBreak/>
        <w:t>Приложение 8</w:t>
      </w:r>
    </w:p>
    <w:p w:rsidR="008C5512" w:rsidRPr="00B254EB" w:rsidRDefault="008C5512" w:rsidP="00B254EB">
      <w:pPr>
        <w:spacing w:after="0" w:line="100" w:lineRule="atLeast"/>
        <w:ind w:left="5103"/>
        <w:jc w:val="both"/>
        <w:rPr>
          <w:rFonts w:ascii="Times New Roman" w:hAnsi="Times New Roman"/>
          <w:b/>
          <w:bCs/>
          <w:iCs/>
          <w:color w:val="000000"/>
          <w:kern w:val="2"/>
          <w:sz w:val="24"/>
          <w:szCs w:val="24"/>
        </w:rPr>
      </w:pPr>
      <w:r w:rsidRPr="00B254EB">
        <w:rPr>
          <w:rFonts w:ascii="Times New Roman" w:hAnsi="Times New Roman"/>
          <w:bCs/>
          <w:iCs/>
          <w:color w:val="000000"/>
          <w:kern w:val="2"/>
          <w:sz w:val="24"/>
          <w:szCs w:val="24"/>
        </w:rPr>
        <w:t xml:space="preserve">к Административному регламенту </w:t>
      </w:r>
    </w:p>
    <w:p w:rsidR="008C5512" w:rsidRPr="00B254EB" w:rsidRDefault="008C5512" w:rsidP="00B254EB">
      <w:pPr>
        <w:spacing w:after="0" w:line="100" w:lineRule="atLeast"/>
        <w:ind w:firstLine="709"/>
        <w:jc w:val="both"/>
        <w:rPr>
          <w:rFonts w:ascii="Times New Roman" w:hAnsi="Times New Roman"/>
          <w:b/>
          <w:bCs/>
          <w:iCs/>
          <w:color w:val="000000"/>
          <w:kern w:val="2"/>
          <w:sz w:val="24"/>
          <w:szCs w:val="24"/>
        </w:rPr>
      </w:pPr>
    </w:p>
    <w:p w:rsidR="008C5512" w:rsidRPr="00B254EB" w:rsidRDefault="008C5512" w:rsidP="00B254EB">
      <w:pPr>
        <w:keepNext/>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
          <w:bCs/>
          <w:iCs/>
          <w:color w:val="000000"/>
          <w:kern w:val="2"/>
          <w:sz w:val="24"/>
          <w:szCs w:val="24"/>
        </w:rPr>
        <w:t>Форма решения об отказе в приеме и регистрации документов для предоставления Государственной услуги</w:t>
      </w:r>
    </w:p>
    <w:p w:rsidR="008C5512" w:rsidRPr="00B254EB" w:rsidRDefault="008C5512" w:rsidP="00B254EB">
      <w:pPr>
        <w:keepNext/>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(на бланке многофункционального центра предоставления государственных и муниципальных услуг)</w:t>
      </w:r>
    </w:p>
    <w:p w:rsidR="008C5512" w:rsidRPr="00B254EB" w:rsidRDefault="008C5512" w:rsidP="00527C47">
      <w:pPr>
        <w:keepNext/>
        <w:spacing w:after="0" w:line="100" w:lineRule="atLeast"/>
        <w:ind w:left="709" w:hanging="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Кому:__________________________                                                                                                                                                                                                 ФИО заявителей</w:t>
      </w:r>
    </w:p>
    <w:p w:rsidR="008C5512" w:rsidRPr="00B254EB" w:rsidRDefault="008C5512" w:rsidP="00B254EB">
      <w:pPr>
        <w:keepNext/>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_______________________________</w:t>
      </w:r>
    </w:p>
    <w:p w:rsidR="008C5512" w:rsidRPr="00B254EB" w:rsidRDefault="008C5512" w:rsidP="00B254EB">
      <w:pPr>
        <w:keepNext/>
        <w:spacing w:after="0" w:line="100" w:lineRule="atLeast"/>
        <w:ind w:firstLine="709"/>
        <w:jc w:val="both"/>
        <w:outlineLvl w:val="0"/>
        <w:rPr>
          <w:rFonts w:ascii="Times New Roman" w:hAnsi="Times New Roman"/>
          <w:b/>
          <w:bCs/>
          <w:iCs/>
          <w:color w:val="000000"/>
          <w:kern w:val="2"/>
          <w:sz w:val="24"/>
          <w:szCs w:val="24"/>
        </w:rPr>
      </w:pPr>
      <w:r w:rsidRPr="00B254EB">
        <w:rPr>
          <w:rFonts w:ascii="Times New Roman" w:hAnsi="Times New Roman"/>
          <w:bCs/>
          <w:iCs/>
          <w:color w:val="000000"/>
          <w:kern w:val="2"/>
          <w:sz w:val="24"/>
          <w:szCs w:val="24"/>
        </w:rPr>
        <w:t>Адрес заявителей</w:t>
      </w:r>
    </w:p>
    <w:p w:rsidR="008C5512" w:rsidRPr="00B254EB" w:rsidRDefault="008C5512" w:rsidP="00B254EB">
      <w:pPr>
        <w:ind w:firstLine="709"/>
        <w:jc w:val="both"/>
        <w:rPr>
          <w:rFonts w:ascii="Times New Roman" w:eastAsia="Courier New" w:hAnsi="Times New Roman"/>
          <w:color w:val="000000"/>
          <w:kern w:val="2"/>
          <w:sz w:val="24"/>
          <w:szCs w:val="24"/>
        </w:rPr>
      </w:pPr>
    </w:p>
    <w:p w:rsidR="008C5512" w:rsidRPr="00B254EB" w:rsidRDefault="008C5512" w:rsidP="00B254EB">
      <w:pPr>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Решение</w:t>
      </w:r>
    </w:p>
    <w:p w:rsidR="008C5512" w:rsidRPr="00B254EB" w:rsidRDefault="008C5512" w:rsidP="00B254EB">
      <w:pPr>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об отказе в приеме и регистрации документов, необходимых для предоставления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p>
    <w:p w:rsidR="008C5512" w:rsidRPr="00B254EB" w:rsidRDefault="008C5512" w:rsidP="00B254EB">
      <w:pPr>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        Уважаемый(ая)___________________________________________________________</w:t>
      </w:r>
    </w:p>
    <w:p w:rsidR="008C5512" w:rsidRPr="00B254EB" w:rsidRDefault="008C5512" w:rsidP="00B254EB">
      <w:pPr>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Ваше заявление от «___» _______20__г. о ____________________________________________</w:t>
      </w:r>
    </w:p>
    <w:p w:rsidR="008C5512" w:rsidRPr="00B254EB" w:rsidRDefault="008C5512" w:rsidP="00B254EB">
      <w:pPr>
        <w:tabs>
          <w:tab w:val="left" w:pos="426"/>
        </w:tabs>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Не может быть рассмотрено по следующим основаниям (указать основное):</w:t>
      </w:r>
    </w:p>
    <w:p w:rsidR="008C5512" w:rsidRPr="00B254EB" w:rsidRDefault="008C5512" w:rsidP="00B254EB">
      <w:pPr>
        <w:numPr>
          <w:ilvl w:val="0"/>
          <w:numId w:val="17"/>
        </w:numPr>
        <w:jc w:val="both"/>
        <w:rPr>
          <w:rFonts w:ascii="Times New Roman" w:hAnsi="Times New Roman"/>
          <w:color w:val="000000"/>
          <w:kern w:val="2"/>
          <w:sz w:val="24"/>
          <w:szCs w:val="24"/>
        </w:rPr>
      </w:pPr>
      <w:r w:rsidRPr="00B254EB">
        <w:rPr>
          <w:rFonts w:ascii="Times New Roman" w:hAnsi="Times New Roman"/>
          <w:color w:val="000000"/>
          <w:kern w:val="2"/>
          <w:sz w:val="24"/>
          <w:szCs w:val="24"/>
        </w:rPr>
        <w:t>Обращение за предоставлением Государственной услуги, не предоставляемой ТСП;</w:t>
      </w:r>
    </w:p>
    <w:p w:rsidR="008C5512" w:rsidRPr="00B254EB" w:rsidRDefault="008C5512" w:rsidP="00B254EB">
      <w:pPr>
        <w:numPr>
          <w:ilvl w:val="0"/>
          <w:numId w:val="17"/>
        </w:numPr>
        <w:jc w:val="both"/>
        <w:rPr>
          <w:rFonts w:ascii="Times New Roman" w:hAnsi="Times New Roman"/>
          <w:color w:val="000000"/>
          <w:kern w:val="2"/>
          <w:sz w:val="24"/>
          <w:szCs w:val="24"/>
        </w:rPr>
      </w:pPr>
      <w:r w:rsidRPr="00B254EB">
        <w:rPr>
          <w:rFonts w:ascii="Times New Roman" w:hAnsi="Times New Roman"/>
          <w:color w:val="000000"/>
          <w:kern w:val="2"/>
          <w:sz w:val="24"/>
          <w:szCs w:val="24"/>
        </w:rPr>
        <w:t>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rsidR="008C5512" w:rsidRPr="00B254EB" w:rsidRDefault="008C5512" w:rsidP="00B254EB">
      <w:pPr>
        <w:numPr>
          <w:ilvl w:val="0"/>
          <w:numId w:val="17"/>
        </w:numPr>
        <w:jc w:val="both"/>
        <w:rPr>
          <w:rFonts w:ascii="Times New Roman" w:hAnsi="Times New Roman"/>
          <w:color w:val="000000"/>
          <w:kern w:val="2"/>
          <w:sz w:val="24"/>
          <w:szCs w:val="24"/>
        </w:rPr>
      </w:pPr>
      <w:r w:rsidRPr="00B254EB">
        <w:rPr>
          <w:rFonts w:ascii="Times New Roman" w:hAnsi="Times New Roman"/>
          <w:color w:val="000000"/>
          <w:kern w:val="2"/>
          <w:sz w:val="24"/>
          <w:szCs w:val="24"/>
        </w:rPr>
        <w:t>Документы содержат подчистки и исправления текста;</w:t>
      </w:r>
    </w:p>
    <w:p w:rsidR="008C5512" w:rsidRPr="00B254EB" w:rsidRDefault="008C5512" w:rsidP="00B254EB">
      <w:pPr>
        <w:numPr>
          <w:ilvl w:val="0"/>
          <w:numId w:val="17"/>
        </w:numPr>
        <w:jc w:val="both"/>
        <w:rPr>
          <w:rFonts w:ascii="Times New Roman" w:hAnsi="Times New Roman"/>
          <w:color w:val="000000"/>
          <w:kern w:val="2"/>
          <w:sz w:val="24"/>
          <w:szCs w:val="24"/>
        </w:rPr>
      </w:pPr>
      <w:r w:rsidRPr="00B254EB">
        <w:rPr>
          <w:rFonts w:ascii="Times New Roman" w:hAnsi="Times New Roman"/>
          <w:color w:val="000000"/>
          <w:kern w:val="2"/>
          <w:sz w:val="24"/>
          <w:szCs w:val="24"/>
        </w:rPr>
        <w:t>Документы имеют исправления, не заверенные в установленном законодательством порядке;</w:t>
      </w:r>
    </w:p>
    <w:p w:rsidR="008C5512" w:rsidRPr="00B254EB" w:rsidRDefault="008C5512" w:rsidP="00B254EB">
      <w:pPr>
        <w:numPr>
          <w:ilvl w:val="0"/>
          <w:numId w:val="17"/>
        </w:numPr>
        <w:jc w:val="both"/>
        <w:rPr>
          <w:rFonts w:ascii="Times New Roman" w:hAnsi="Times New Roman"/>
          <w:color w:val="000000"/>
          <w:kern w:val="2"/>
          <w:sz w:val="24"/>
          <w:szCs w:val="24"/>
        </w:rPr>
      </w:pPr>
      <w:r w:rsidRPr="00B254EB">
        <w:rPr>
          <w:rFonts w:ascii="Times New Roman" w:hAnsi="Times New Roman"/>
          <w:color w:val="000000"/>
          <w:kern w:val="2"/>
          <w:sz w:val="24"/>
          <w:szCs w:val="24"/>
        </w:rPr>
        <w:t>Документы содержат повреждения, наличие которых не позволяет однозначно истолковать их содержание;</w:t>
      </w:r>
    </w:p>
    <w:p w:rsidR="008C5512" w:rsidRPr="00B254EB" w:rsidRDefault="008C5512" w:rsidP="00B254EB">
      <w:pPr>
        <w:numPr>
          <w:ilvl w:val="0"/>
          <w:numId w:val="17"/>
        </w:numPr>
        <w:jc w:val="both"/>
        <w:rPr>
          <w:rFonts w:ascii="Times New Roman" w:hAnsi="Times New Roman"/>
          <w:color w:val="000000"/>
          <w:kern w:val="2"/>
          <w:sz w:val="24"/>
          <w:szCs w:val="24"/>
        </w:rPr>
      </w:pPr>
      <w:r w:rsidRPr="00B254EB">
        <w:rPr>
          <w:rFonts w:ascii="Times New Roman" w:hAnsi="Times New Roman"/>
          <w:color w:val="000000"/>
          <w:kern w:val="2"/>
          <w:sz w:val="24"/>
          <w:szCs w:val="24"/>
        </w:rPr>
        <w:t>Документы утратили силу на момент обращения за предоставлением Государственной услуги;</w:t>
      </w:r>
    </w:p>
    <w:p w:rsidR="008C5512" w:rsidRPr="00B254EB" w:rsidRDefault="008C5512" w:rsidP="00B254EB">
      <w:pPr>
        <w:numPr>
          <w:ilvl w:val="0"/>
          <w:numId w:val="17"/>
        </w:numPr>
        <w:jc w:val="both"/>
        <w:rPr>
          <w:rFonts w:ascii="Times New Roman" w:hAnsi="Times New Roman"/>
          <w:color w:val="000000"/>
          <w:kern w:val="2"/>
          <w:sz w:val="24"/>
          <w:szCs w:val="24"/>
        </w:rPr>
      </w:pPr>
      <w:r w:rsidRPr="00B254EB">
        <w:rPr>
          <w:rFonts w:ascii="Times New Roman" w:hAnsi="Times New Roman"/>
          <w:color w:val="000000"/>
          <w:kern w:val="2"/>
          <w:sz w:val="24"/>
          <w:szCs w:val="24"/>
        </w:rPr>
        <w:t>Некорректное заполнение Заявителем обязательных полей в Заявлении (при подаче заявления представителем Заявителя, не уполномоченного на подписание Заявления);</w:t>
      </w:r>
    </w:p>
    <w:p w:rsidR="008C5512" w:rsidRPr="00B254EB" w:rsidRDefault="008C5512" w:rsidP="00B254EB">
      <w:pPr>
        <w:numPr>
          <w:ilvl w:val="0"/>
          <w:numId w:val="17"/>
        </w:numPr>
        <w:jc w:val="both"/>
        <w:rPr>
          <w:rFonts w:ascii="Times New Roman" w:hAnsi="Times New Roman"/>
          <w:color w:val="000000"/>
          <w:kern w:val="2"/>
          <w:sz w:val="24"/>
          <w:szCs w:val="24"/>
        </w:rPr>
      </w:pPr>
      <w:r w:rsidRPr="00B254EB">
        <w:rPr>
          <w:rFonts w:ascii="Times New Roman" w:hAnsi="Times New Roman"/>
          <w:color w:val="000000"/>
          <w:kern w:val="2"/>
          <w:sz w:val="24"/>
          <w:szCs w:val="24"/>
        </w:rPr>
        <w:lastRenderedPageBreak/>
        <w:t>Качество представленных документов не позволяет в полном объеме прочитать сведения, содержащиеся в документах.</w:t>
      </w:r>
    </w:p>
    <w:p w:rsidR="008C5512" w:rsidRPr="00B254EB" w:rsidRDefault="008C5512" w:rsidP="00B254EB">
      <w:pPr>
        <w:numPr>
          <w:ilvl w:val="0"/>
          <w:numId w:val="17"/>
        </w:numPr>
        <w:jc w:val="both"/>
        <w:rPr>
          <w:rFonts w:ascii="Times New Roman" w:hAnsi="Times New Roman"/>
          <w:color w:val="000000"/>
          <w:kern w:val="2"/>
          <w:sz w:val="24"/>
          <w:szCs w:val="24"/>
        </w:rPr>
      </w:pPr>
      <w:r w:rsidRPr="00B254EB">
        <w:rPr>
          <w:rFonts w:ascii="Times New Roman" w:hAnsi="Times New Roman"/>
          <w:color w:val="000000"/>
          <w:kern w:val="2"/>
          <w:sz w:val="24"/>
          <w:szCs w:val="24"/>
        </w:rPr>
        <w:t>Форма поданного Заявителем (представителем Заявителя) Заявления не соответствует установленной форме Заявления;</w:t>
      </w:r>
    </w:p>
    <w:p w:rsidR="008C5512" w:rsidRPr="00B254EB" w:rsidRDefault="008C5512" w:rsidP="00B254EB">
      <w:pPr>
        <w:numPr>
          <w:ilvl w:val="0"/>
          <w:numId w:val="17"/>
        </w:numPr>
        <w:jc w:val="both"/>
        <w:rPr>
          <w:rFonts w:ascii="Times New Roman" w:hAnsi="Times New Roman"/>
          <w:color w:val="000000"/>
          <w:kern w:val="2"/>
          <w:sz w:val="24"/>
          <w:szCs w:val="24"/>
        </w:rPr>
      </w:pPr>
      <w:r w:rsidRPr="00B254EB">
        <w:rPr>
          <w:rFonts w:ascii="Times New Roman" w:hAnsi="Times New Roman"/>
          <w:color w:val="000000"/>
          <w:kern w:val="2"/>
          <w:sz w:val="24"/>
          <w:szCs w:val="24"/>
        </w:rPr>
        <w:t>Представлен неполный комплект документов;</w:t>
      </w:r>
    </w:p>
    <w:p w:rsidR="008C5512" w:rsidRPr="00B254EB" w:rsidRDefault="008C5512" w:rsidP="00B254EB">
      <w:pPr>
        <w:numPr>
          <w:ilvl w:val="0"/>
          <w:numId w:val="17"/>
        </w:numPr>
        <w:jc w:val="both"/>
        <w:rPr>
          <w:rFonts w:ascii="Times New Roman" w:hAnsi="Times New Roman"/>
          <w:color w:val="000000"/>
          <w:kern w:val="2"/>
          <w:sz w:val="24"/>
          <w:szCs w:val="24"/>
        </w:rPr>
      </w:pPr>
      <w:r w:rsidRPr="00B254EB">
        <w:rPr>
          <w:rFonts w:ascii="Times New Roman" w:hAnsi="Times New Roman"/>
          <w:color w:val="000000"/>
          <w:kern w:val="2"/>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8C5512" w:rsidRPr="00B254EB" w:rsidRDefault="008C5512" w:rsidP="00B254EB">
      <w:pPr>
        <w:numPr>
          <w:ilvl w:val="0"/>
          <w:numId w:val="17"/>
        </w:numPr>
        <w:jc w:val="both"/>
        <w:rPr>
          <w:rFonts w:ascii="Times New Roman" w:hAnsi="Times New Roman"/>
          <w:color w:val="000000"/>
          <w:kern w:val="2"/>
          <w:sz w:val="24"/>
          <w:szCs w:val="24"/>
        </w:rPr>
      </w:pPr>
      <w:r w:rsidRPr="00B254EB">
        <w:rPr>
          <w:rFonts w:ascii="Times New Roman" w:hAnsi="Times New Roman"/>
          <w:color w:val="000000"/>
          <w:kern w:val="2"/>
          <w:sz w:val="24"/>
          <w:szCs w:val="24"/>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C5512" w:rsidRPr="00B254EB" w:rsidRDefault="008C5512" w:rsidP="00B254EB">
      <w:pPr>
        <w:ind w:left="720"/>
        <w:jc w:val="both"/>
        <w:rPr>
          <w:rFonts w:ascii="Times New Roman" w:hAnsi="Times New Roman"/>
          <w:color w:val="000000"/>
          <w:kern w:val="2"/>
          <w:sz w:val="24"/>
          <w:szCs w:val="24"/>
        </w:rPr>
      </w:pPr>
    </w:p>
    <w:p w:rsidR="008C5512" w:rsidRPr="00B254EB" w:rsidRDefault="008C5512" w:rsidP="00B254EB">
      <w:pPr>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__________________________________________________________________</w:t>
      </w:r>
    </w:p>
    <w:p w:rsidR="008C5512" w:rsidRPr="00B254EB" w:rsidRDefault="008C5512" w:rsidP="00B254EB">
      <w:pPr>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_____________________________________________________________</w:t>
      </w:r>
    </w:p>
    <w:p w:rsidR="008C5512" w:rsidRPr="00B254EB" w:rsidRDefault="008C5512" w:rsidP="00B254EB">
      <w:pPr>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(должность уполномоченного специалиста МФЦ/ уполномоченного должностного лица Администрации, Ф.И.О., контактный телефон)</w:t>
      </w:r>
    </w:p>
    <w:p w:rsidR="008C5512" w:rsidRPr="00B254EB" w:rsidRDefault="008C5512" w:rsidP="00B254EB">
      <w:pPr>
        <w:ind w:firstLine="709"/>
        <w:jc w:val="both"/>
        <w:rPr>
          <w:rFonts w:ascii="Times New Roman" w:eastAsia="Courier New" w:hAnsi="Times New Roman"/>
          <w:color w:val="000000"/>
          <w:kern w:val="2"/>
          <w:sz w:val="24"/>
          <w:szCs w:val="24"/>
        </w:rPr>
      </w:pPr>
    </w:p>
    <w:p w:rsidR="008C5512" w:rsidRPr="00B254EB" w:rsidRDefault="008C5512" w:rsidP="00B254EB">
      <w:pPr>
        <w:ind w:hanging="142"/>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«___»____________20____г.                ___________________________Подпись </w:t>
      </w:r>
    </w:p>
    <w:p w:rsidR="008C5512" w:rsidRPr="00B254EB" w:rsidRDefault="008C5512" w:rsidP="00B254EB">
      <w:pPr>
        <w:ind w:firstLine="709"/>
        <w:jc w:val="both"/>
        <w:rPr>
          <w:rFonts w:ascii="Times New Roman" w:eastAsia="Courier New"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bCs/>
          <w:iCs/>
          <w:color w:val="000000"/>
          <w:kern w:val="2"/>
          <w:sz w:val="24"/>
          <w:szCs w:val="24"/>
        </w:rPr>
      </w:pPr>
      <w:bookmarkStart w:id="201" w:name="_Toc473049926"/>
    </w:p>
    <w:p w:rsidR="008C5512" w:rsidRPr="00B254EB" w:rsidRDefault="008C5512" w:rsidP="00B254EB">
      <w:pPr>
        <w:keepNext/>
        <w:spacing w:after="0" w:line="100" w:lineRule="atLeast"/>
        <w:ind w:left="5670"/>
        <w:jc w:val="both"/>
        <w:rPr>
          <w:rFonts w:ascii="Times New Roman" w:hAnsi="Times New Roman"/>
          <w:bCs/>
          <w:iCs/>
          <w:color w:val="000000"/>
          <w:kern w:val="2"/>
          <w:sz w:val="24"/>
          <w:szCs w:val="24"/>
        </w:rPr>
      </w:pPr>
      <w:r w:rsidRPr="00B254EB">
        <w:rPr>
          <w:rFonts w:ascii="Times New Roman" w:hAnsi="Times New Roman"/>
          <w:bCs/>
          <w:iCs/>
          <w:color w:val="000000"/>
          <w:kern w:val="2"/>
          <w:sz w:val="24"/>
          <w:szCs w:val="24"/>
        </w:rPr>
        <w:lastRenderedPageBreak/>
        <w:t xml:space="preserve">Приложение </w:t>
      </w:r>
      <w:bookmarkEnd w:id="201"/>
      <w:r w:rsidRPr="00B254EB">
        <w:rPr>
          <w:rFonts w:ascii="Times New Roman" w:hAnsi="Times New Roman"/>
          <w:bCs/>
          <w:iCs/>
          <w:color w:val="000000"/>
          <w:kern w:val="2"/>
          <w:sz w:val="24"/>
          <w:szCs w:val="24"/>
        </w:rPr>
        <w:t xml:space="preserve">9 </w:t>
      </w:r>
    </w:p>
    <w:p w:rsidR="008C5512" w:rsidRPr="00B254EB" w:rsidRDefault="008C5512" w:rsidP="00B254EB">
      <w:pPr>
        <w:keepNext/>
        <w:spacing w:after="0" w:line="100" w:lineRule="atLeast"/>
        <w:ind w:left="5670"/>
        <w:jc w:val="both"/>
        <w:rPr>
          <w:rFonts w:ascii="Times New Roman" w:eastAsia="Courier New" w:hAnsi="Times New Roman"/>
          <w:color w:val="000000"/>
          <w:kern w:val="2"/>
          <w:sz w:val="24"/>
          <w:szCs w:val="24"/>
        </w:rPr>
      </w:pPr>
      <w:r w:rsidRPr="00B254EB">
        <w:rPr>
          <w:rFonts w:ascii="Times New Roman" w:hAnsi="Times New Roman"/>
          <w:bCs/>
          <w:iCs/>
          <w:color w:val="000000"/>
          <w:kern w:val="2"/>
          <w:sz w:val="24"/>
          <w:szCs w:val="24"/>
        </w:rPr>
        <w:t>к</w:t>
      </w:r>
      <w:r w:rsidRPr="00B254EB">
        <w:rPr>
          <w:rFonts w:ascii="Times New Roman" w:eastAsia="Courier New" w:hAnsi="Times New Roman"/>
          <w:color w:val="000000"/>
          <w:kern w:val="2"/>
          <w:sz w:val="24"/>
          <w:szCs w:val="24"/>
        </w:rPr>
        <w:t xml:space="preserve"> </w:t>
      </w:r>
      <w:r w:rsidRPr="00B254EB">
        <w:rPr>
          <w:rFonts w:ascii="Times New Roman" w:hAnsi="Times New Roman"/>
          <w:bCs/>
          <w:iCs/>
          <w:color w:val="000000"/>
          <w:kern w:val="2"/>
          <w:sz w:val="24"/>
          <w:szCs w:val="24"/>
        </w:rPr>
        <w:t xml:space="preserve">Административному регламенту </w:t>
      </w:r>
      <w:r w:rsidRPr="00B254EB">
        <w:rPr>
          <w:rFonts w:ascii="Times New Roman" w:hAnsi="Times New Roman"/>
          <w:bCs/>
          <w:iCs/>
          <w:color w:val="000000"/>
          <w:kern w:val="2"/>
          <w:sz w:val="24"/>
          <w:szCs w:val="24"/>
        </w:rPr>
        <w:br/>
      </w:r>
    </w:p>
    <w:p w:rsidR="008C5512" w:rsidRPr="00B254EB" w:rsidRDefault="008C5512" w:rsidP="00B254EB">
      <w:pPr>
        <w:keepNext/>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
          <w:bCs/>
          <w:iCs/>
          <w:color w:val="000000"/>
          <w:kern w:val="2"/>
          <w:sz w:val="24"/>
          <w:szCs w:val="24"/>
        </w:rPr>
        <w:t>Требования к помещениям, в которых предоставляется Государственная услуга</w:t>
      </w:r>
      <w:r w:rsidRPr="00B254EB">
        <w:rPr>
          <w:rFonts w:ascii="Times New Roman" w:hAnsi="Times New Roman"/>
          <w:b/>
          <w:bCs/>
          <w:iCs/>
          <w:color w:val="000000"/>
          <w:kern w:val="2"/>
          <w:sz w:val="24"/>
          <w:szCs w:val="24"/>
        </w:rPr>
        <w:br/>
      </w:r>
    </w:p>
    <w:p w:rsidR="008C5512" w:rsidRPr="00B254EB" w:rsidRDefault="008C5512" w:rsidP="00B254EB">
      <w:pPr>
        <w:keepNext/>
        <w:tabs>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1. 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8C5512" w:rsidRPr="00B254EB" w:rsidRDefault="008C5512" w:rsidP="00B254EB">
      <w:pPr>
        <w:keepNext/>
        <w:tabs>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C5512" w:rsidRPr="00B254EB" w:rsidRDefault="008C5512" w:rsidP="00B254EB">
      <w:pPr>
        <w:keepNext/>
        <w:tabs>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3.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8C5512" w:rsidRPr="00B254EB" w:rsidRDefault="008C5512" w:rsidP="00B254EB">
      <w:pPr>
        <w:keepNext/>
        <w:tabs>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4. Вход и выход из помещений оборудуются указателями.</w:t>
      </w:r>
    </w:p>
    <w:p w:rsidR="008C5512" w:rsidRPr="00B254EB" w:rsidRDefault="008C5512" w:rsidP="00B254EB">
      <w:pPr>
        <w:keepNext/>
        <w:tabs>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5. Места для информирования, предназначенные для ознакомления Заявителей (представителей Заявителей) с информационными материалами, оборудуются информационными стендами.</w:t>
      </w:r>
    </w:p>
    <w:p w:rsidR="008C5512" w:rsidRPr="00B254EB" w:rsidRDefault="008C5512" w:rsidP="00B254EB">
      <w:pPr>
        <w:keepNext/>
        <w:tabs>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6. Места для ожидания на подачу или получение документов оборудуются стульями, скамьями.</w:t>
      </w:r>
    </w:p>
    <w:p w:rsidR="008C5512" w:rsidRPr="00B254EB" w:rsidRDefault="008C5512" w:rsidP="00B254EB">
      <w:pPr>
        <w:keepNext/>
        <w:tabs>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8C5512" w:rsidRPr="00B254EB" w:rsidRDefault="008C5512" w:rsidP="00B254EB">
      <w:pPr>
        <w:keepNext/>
        <w:tabs>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8. Кабинеты для приема Заявителей (представителей Заявителей) должны быть оборудованы информационными табличками (вывесками) с указанием:</w:t>
      </w:r>
    </w:p>
    <w:p w:rsidR="008C5512" w:rsidRPr="00B254EB" w:rsidRDefault="008C5512" w:rsidP="00B254EB">
      <w:pPr>
        <w:keepNext/>
        <w:tabs>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номера кабинета;</w:t>
      </w:r>
    </w:p>
    <w:p w:rsidR="008C5512" w:rsidRPr="00B254EB" w:rsidRDefault="008C5512" w:rsidP="00B254EB">
      <w:pPr>
        <w:keepNext/>
        <w:tabs>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фамилии, имени, отчества и должности специалиста, осуществляющего предоставление Государственной услуги.</w:t>
      </w:r>
    </w:p>
    <w:p w:rsidR="008C5512" w:rsidRPr="00B254EB" w:rsidRDefault="008C5512" w:rsidP="00B254EB">
      <w:pPr>
        <w:keepNext/>
        <w:tabs>
          <w:tab w:val="left" w:pos="1134"/>
        </w:tabs>
        <w:spacing w:after="0" w:line="100" w:lineRule="atLeast"/>
        <w:ind w:firstLine="709"/>
        <w:jc w:val="both"/>
        <w:outlineLvl w:val="0"/>
        <w:rPr>
          <w:rFonts w:ascii="Times New Roman" w:hAnsi="Times New Roman"/>
          <w:b/>
          <w:bCs/>
          <w:iCs/>
          <w:color w:val="000000"/>
          <w:kern w:val="2"/>
          <w:sz w:val="24"/>
          <w:szCs w:val="24"/>
        </w:rPr>
      </w:pPr>
      <w:r w:rsidRPr="00B254EB">
        <w:rPr>
          <w:rFonts w:ascii="Times New Roman" w:hAnsi="Times New Roman"/>
          <w:bCs/>
          <w:iCs/>
          <w:color w:val="000000"/>
          <w:kern w:val="2"/>
          <w:sz w:val="24"/>
          <w:szCs w:val="24"/>
        </w:rPr>
        <w:t xml:space="preserve">9. Рабочие места государственных или муниципальных служащих и/или сотрудников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w:t>
      </w:r>
    </w:p>
    <w:p w:rsidR="008C5512" w:rsidRPr="00B254EB" w:rsidRDefault="008C5512" w:rsidP="00B254EB">
      <w:pPr>
        <w:spacing w:after="0" w:line="100" w:lineRule="atLeast"/>
        <w:jc w:val="both"/>
        <w:rPr>
          <w:rFonts w:ascii="Times New Roman" w:hAnsi="Times New Roman"/>
          <w:bCs/>
          <w:iCs/>
          <w:color w:val="000000"/>
          <w:kern w:val="2"/>
          <w:sz w:val="24"/>
          <w:szCs w:val="24"/>
        </w:rPr>
      </w:pPr>
      <w:r w:rsidRPr="00B254EB">
        <w:rPr>
          <w:rFonts w:ascii="Times New Roman" w:eastAsia="Courier New" w:hAnsi="Times New Roman"/>
          <w:color w:val="000000"/>
          <w:kern w:val="2"/>
          <w:sz w:val="24"/>
          <w:szCs w:val="24"/>
        </w:rPr>
        <w:t>информацию по вопросам предоставления Государственной услуги и организовать предоставление Государственной Услуги в полном объеме.</w:t>
      </w:r>
    </w:p>
    <w:p w:rsidR="008C5512" w:rsidRPr="00B254EB" w:rsidRDefault="008C5512" w:rsidP="00B254EB">
      <w:pPr>
        <w:spacing w:after="0" w:line="100" w:lineRule="atLeast"/>
        <w:jc w:val="both"/>
        <w:rPr>
          <w:rFonts w:ascii="Times New Roman" w:hAnsi="Times New Roman"/>
          <w:bCs/>
          <w:iCs/>
          <w:color w:val="000000"/>
          <w:kern w:val="2"/>
          <w:sz w:val="24"/>
          <w:szCs w:val="24"/>
        </w:rPr>
      </w:pPr>
    </w:p>
    <w:p w:rsidR="008C5512" w:rsidRPr="00B254EB" w:rsidRDefault="008C5512" w:rsidP="00B254EB">
      <w:pPr>
        <w:spacing w:after="0" w:line="100" w:lineRule="atLeast"/>
        <w:jc w:val="both"/>
        <w:rPr>
          <w:rFonts w:ascii="Times New Roman" w:hAnsi="Times New Roman"/>
          <w:bCs/>
          <w:iCs/>
          <w:color w:val="000000"/>
          <w:kern w:val="2"/>
          <w:sz w:val="24"/>
          <w:szCs w:val="24"/>
        </w:rPr>
      </w:pPr>
    </w:p>
    <w:p w:rsidR="008C5512" w:rsidRPr="00B254EB" w:rsidRDefault="008C5512" w:rsidP="00B254EB">
      <w:pPr>
        <w:spacing w:after="0" w:line="100" w:lineRule="atLeast"/>
        <w:jc w:val="both"/>
        <w:rPr>
          <w:rFonts w:ascii="Times New Roman" w:eastAsia="Courier New" w:hAnsi="Times New Roman"/>
          <w:color w:val="000000"/>
          <w:kern w:val="2"/>
          <w:sz w:val="24"/>
          <w:szCs w:val="24"/>
        </w:rPr>
      </w:pPr>
    </w:p>
    <w:p w:rsidR="008C5512" w:rsidRPr="00B254EB" w:rsidRDefault="008C5512" w:rsidP="00B254EB">
      <w:pPr>
        <w:pageBreakBefore/>
        <w:spacing w:after="0" w:line="100" w:lineRule="atLeast"/>
        <w:ind w:left="5103"/>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lastRenderedPageBreak/>
        <w:t xml:space="preserve">Приложение 10 </w:t>
      </w:r>
    </w:p>
    <w:p w:rsidR="008C5512" w:rsidRPr="00B254EB" w:rsidRDefault="008C5512" w:rsidP="00B254EB">
      <w:pPr>
        <w:keepNext/>
        <w:spacing w:after="0" w:line="100" w:lineRule="atLeast"/>
        <w:ind w:left="5103"/>
        <w:jc w:val="both"/>
        <w:outlineLvl w:val="0"/>
        <w:rPr>
          <w:rFonts w:ascii="Times New Roman" w:hAnsi="Times New Roman"/>
          <w:b/>
          <w:bCs/>
          <w:iCs/>
          <w:color w:val="000000"/>
          <w:kern w:val="2"/>
          <w:sz w:val="24"/>
          <w:szCs w:val="24"/>
        </w:rPr>
      </w:pPr>
      <w:r w:rsidRPr="00B254EB">
        <w:rPr>
          <w:rFonts w:ascii="Times New Roman" w:hAnsi="Times New Roman"/>
          <w:bCs/>
          <w:iCs/>
          <w:color w:val="000000"/>
          <w:kern w:val="2"/>
          <w:sz w:val="24"/>
          <w:szCs w:val="24"/>
        </w:rPr>
        <w:t xml:space="preserve">к Административному регламенту </w:t>
      </w:r>
      <w:r w:rsidRPr="00B254EB">
        <w:rPr>
          <w:rFonts w:ascii="Times New Roman" w:hAnsi="Times New Roman"/>
          <w:bCs/>
          <w:iCs/>
          <w:color w:val="000000"/>
          <w:kern w:val="2"/>
          <w:sz w:val="24"/>
          <w:szCs w:val="24"/>
        </w:rPr>
        <w:br/>
      </w:r>
    </w:p>
    <w:p w:rsidR="008C5512" w:rsidRPr="00B254EB" w:rsidRDefault="008C5512" w:rsidP="00B254EB">
      <w:pPr>
        <w:keepNext/>
        <w:spacing w:after="0" w:line="100" w:lineRule="atLeast"/>
        <w:ind w:firstLine="709"/>
        <w:jc w:val="both"/>
        <w:outlineLvl w:val="0"/>
        <w:rPr>
          <w:rFonts w:ascii="Times New Roman" w:hAnsi="Times New Roman"/>
          <w:b/>
          <w:bCs/>
          <w:iCs/>
          <w:color w:val="000000"/>
          <w:kern w:val="2"/>
          <w:sz w:val="24"/>
          <w:szCs w:val="24"/>
        </w:rPr>
      </w:pPr>
      <w:r w:rsidRPr="00B254EB">
        <w:rPr>
          <w:rFonts w:ascii="Times New Roman" w:hAnsi="Times New Roman"/>
          <w:b/>
          <w:bCs/>
          <w:iCs/>
          <w:color w:val="000000"/>
          <w:kern w:val="2"/>
          <w:sz w:val="24"/>
          <w:szCs w:val="24"/>
        </w:rPr>
        <w:t>Показатели доступности и качества Государственной услуги</w:t>
      </w:r>
    </w:p>
    <w:p w:rsidR="008C5512" w:rsidRPr="00B254EB" w:rsidRDefault="008C5512" w:rsidP="00B254EB">
      <w:pPr>
        <w:spacing w:after="0" w:line="100" w:lineRule="atLeast"/>
        <w:ind w:firstLine="709"/>
        <w:jc w:val="both"/>
        <w:rPr>
          <w:rFonts w:ascii="Times New Roman" w:hAnsi="Times New Roman"/>
          <w:b/>
          <w:bCs/>
          <w:iCs/>
          <w:color w:val="000000"/>
          <w:kern w:val="2"/>
          <w:sz w:val="24"/>
          <w:szCs w:val="24"/>
        </w:rPr>
      </w:pPr>
    </w:p>
    <w:p w:rsidR="008C5512" w:rsidRPr="00B254EB" w:rsidRDefault="008C5512" w:rsidP="00B254EB">
      <w:pPr>
        <w:spacing w:after="0" w:line="100" w:lineRule="atLeast"/>
        <w:ind w:firstLine="709"/>
        <w:jc w:val="both"/>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 xml:space="preserve"> Показателями доступности предоставления Государственной услуги являются:</w:t>
      </w:r>
    </w:p>
    <w:p w:rsidR="008C5512" w:rsidRPr="00B254EB" w:rsidRDefault="008C5512" w:rsidP="00B254EB">
      <w:pPr>
        <w:spacing w:after="0" w:line="100" w:lineRule="atLeast"/>
        <w:ind w:firstLine="709"/>
        <w:jc w:val="both"/>
        <w:rPr>
          <w:rFonts w:ascii="Times New Roman" w:hAnsi="Times New Roman"/>
          <w:bCs/>
          <w:iCs/>
          <w:color w:val="000000"/>
          <w:kern w:val="2"/>
          <w:sz w:val="24"/>
          <w:szCs w:val="24"/>
        </w:rPr>
      </w:pPr>
    </w:p>
    <w:p w:rsidR="008C5512" w:rsidRPr="00B254EB" w:rsidRDefault="008C5512" w:rsidP="00B254EB">
      <w:pPr>
        <w:tabs>
          <w:tab w:val="left" w:pos="1134"/>
        </w:tabs>
        <w:spacing w:after="0" w:line="100" w:lineRule="atLeast"/>
        <w:ind w:firstLine="709"/>
        <w:jc w:val="both"/>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1.</w:t>
      </w:r>
      <w:r w:rsidRPr="00B254EB">
        <w:rPr>
          <w:rFonts w:ascii="Times New Roman" w:hAnsi="Times New Roman"/>
          <w:bCs/>
          <w:iCs/>
          <w:color w:val="000000"/>
          <w:kern w:val="2"/>
          <w:sz w:val="24"/>
          <w:szCs w:val="24"/>
        </w:rPr>
        <w:tab/>
        <w:t>Предоставление возможности получения Государственной услуги в электронной форме или в МФЦ;</w:t>
      </w:r>
    </w:p>
    <w:p w:rsidR="008C5512" w:rsidRPr="00B254EB" w:rsidRDefault="008C5512" w:rsidP="00B254EB">
      <w:pPr>
        <w:tabs>
          <w:tab w:val="left" w:pos="1134"/>
        </w:tabs>
        <w:spacing w:after="0" w:line="100" w:lineRule="atLeast"/>
        <w:ind w:firstLine="709"/>
        <w:jc w:val="both"/>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2.</w:t>
      </w:r>
      <w:r w:rsidRPr="00B254EB">
        <w:rPr>
          <w:rFonts w:ascii="Times New Roman" w:hAnsi="Times New Roman"/>
          <w:bCs/>
          <w:iCs/>
          <w:color w:val="000000"/>
          <w:kern w:val="2"/>
          <w:sz w:val="24"/>
          <w:szCs w:val="24"/>
        </w:rPr>
        <w:tab/>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C5512" w:rsidRPr="00B254EB" w:rsidRDefault="008C5512" w:rsidP="00B254EB">
      <w:pPr>
        <w:tabs>
          <w:tab w:val="left" w:pos="1134"/>
        </w:tabs>
        <w:spacing w:after="0" w:line="100" w:lineRule="atLeast"/>
        <w:ind w:firstLine="709"/>
        <w:jc w:val="both"/>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3.</w:t>
      </w:r>
      <w:r w:rsidRPr="00B254EB">
        <w:rPr>
          <w:rFonts w:ascii="Times New Roman" w:hAnsi="Times New Roman"/>
          <w:bCs/>
          <w:iCs/>
          <w:color w:val="000000"/>
          <w:kern w:val="2"/>
          <w:sz w:val="24"/>
          <w:szCs w:val="24"/>
        </w:rPr>
        <w:tab/>
        <w:t>Транспортная доступность к местам предоставления Государственной услуги;</w:t>
      </w:r>
    </w:p>
    <w:p w:rsidR="008C5512" w:rsidRPr="00B254EB" w:rsidRDefault="008C5512" w:rsidP="00B254EB">
      <w:pPr>
        <w:tabs>
          <w:tab w:val="left" w:pos="1134"/>
        </w:tabs>
        <w:spacing w:after="0" w:line="100" w:lineRule="atLeast"/>
        <w:ind w:firstLine="709"/>
        <w:jc w:val="both"/>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4.</w:t>
      </w:r>
      <w:r w:rsidRPr="00B254EB">
        <w:rPr>
          <w:rFonts w:ascii="Times New Roman" w:hAnsi="Times New Roman"/>
          <w:bCs/>
          <w:iCs/>
          <w:color w:val="000000"/>
          <w:kern w:val="2"/>
          <w:sz w:val="24"/>
          <w:szCs w:val="24"/>
        </w:rPr>
        <w:tab/>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rsidR="008C5512" w:rsidRPr="00B254EB" w:rsidRDefault="008C5512" w:rsidP="00B254EB">
      <w:pPr>
        <w:tabs>
          <w:tab w:val="left" w:pos="1134"/>
        </w:tabs>
        <w:spacing w:after="0" w:line="100" w:lineRule="atLeast"/>
        <w:ind w:firstLine="709"/>
        <w:jc w:val="both"/>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5. Соблюдение требований Административного Регламента о порядке информирования о предоставлении Государственной услуги.</w:t>
      </w:r>
    </w:p>
    <w:p w:rsidR="008C5512" w:rsidRPr="00B254EB" w:rsidRDefault="008C5512" w:rsidP="00B254EB">
      <w:pPr>
        <w:spacing w:after="0" w:line="100" w:lineRule="atLeast"/>
        <w:ind w:firstLine="709"/>
        <w:jc w:val="both"/>
        <w:rPr>
          <w:rFonts w:ascii="Times New Roman" w:hAnsi="Times New Roman"/>
          <w:bCs/>
          <w:iCs/>
          <w:color w:val="000000"/>
          <w:kern w:val="2"/>
          <w:sz w:val="24"/>
          <w:szCs w:val="24"/>
        </w:rPr>
      </w:pPr>
    </w:p>
    <w:p w:rsidR="008C5512" w:rsidRPr="00B254EB" w:rsidRDefault="008C5512" w:rsidP="00B254EB">
      <w:pPr>
        <w:spacing w:after="0" w:line="100" w:lineRule="atLeast"/>
        <w:ind w:firstLine="709"/>
        <w:jc w:val="both"/>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Показателями качества предоставления Государственной услуги являются:</w:t>
      </w:r>
    </w:p>
    <w:p w:rsidR="008C5512" w:rsidRPr="00B254EB" w:rsidRDefault="008C5512" w:rsidP="00B254EB">
      <w:pPr>
        <w:tabs>
          <w:tab w:val="left" w:pos="0"/>
        </w:tabs>
        <w:spacing w:after="0" w:line="100" w:lineRule="atLeast"/>
        <w:ind w:firstLine="709"/>
        <w:jc w:val="both"/>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1. Соблюдение сроков предоставления Государственной услуги;</w:t>
      </w:r>
    </w:p>
    <w:p w:rsidR="008C5512" w:rsidRPr="00B254EB" w:rsidRDefault="008C5512" w:rsidP="00B254EB">
      <w:pPr>
        <w:tabs>
          <w:tab w:val="left" w:pos="0"/>
        </w:tabs>
        <w:spacing w:after="0" w:line="100" w:lineRule="atLeast"/>
        <w:ind w:firstLine="709"/>
        <w:jc w:val="both"/>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2. Соблюдения установленного времени ожидания в очереди при подаче заявления и при получении результата предоставления Государственной услуги;</w:t>
      </w:r>
    </w:p>
    <w:p w:rsidR="008C5512" w:rsidRPr="00B254EB" w:rsidRDefault="008C5512" w:rsidP="00B254EB">
      <w:pPr>
        <w:tabs>
          <w:tab w:val="left" w:pos="0"/>
        </w:tabs>
        <w:spacing w:after="0" w:line="100" w:lineRule="atLeast"/>
        <w:ind w:firstLine="709"/>
        <w:jc w:val="both"/>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3. 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8C5512" w:rsidRPr="00B254EB" w:rsidRDefault="008C5512" w:rsidP="00B254EB">
      <w:pPr>
        <w:tabs>
          <w:tab w:val="left" w:pos="0"/>
        </w:tabs>
        <w:spacing w:after="0" w:line="100" w:lineRule="atLeast"/>
        <w:ind w:firstLine="709"/>
        <w:jc w:val="both"/>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 xml:space="preserve"> 4. Своевременное направление уведомлений Заявителям о предоставлении или прекращении предоставления Государственной услуги;</w:t>
      </w:r>
    </w:p>
    <w:p w:rsidR="008C5512" w:rsidRPr="00B254EB" w:rsidRDefault="008C5512" w:rsidP="00B254EB">
      <w:pPr>
        <w:tabs>
          <w:tab w:val="left" w:pos="0"/>
        </w:tabs>
        <w:spacing w:after="0" w:line="100" w:lineRule="atLeast"/>
        <w:ind w:firstLine="709"/>
        <w:jc w:val="both"/>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5. 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8C5512" w:rsidRPr="00B254EB" w:rsidRDefault="008C5512" w:rsidP="00B254EB">
      <w:pPr>
        <w:tabs>
          <w:tab w:val="left" w:pos="0"/>
        </w:tabs>
        <w:spacing w:after="0" w:line="100" w:lineRule="atLeast"/>
        <w:ind w:firstLine="709"/>
        <w:jc w:val="both"/>
        <w:rPr>
          <w:rFonts w:ascii="Times New Roman" w:hAnsi="Times New Roman"/>
          <w:bCs/>
          <w:iCs/>
          <w:color w:val="000000"/>
          <w:kern w:val="2"/>
          <w:sz w:val="24"/>
          <w:szCs w:val="24"/>
        </w:rPr>
      </w:pPr>
    </w:p>
    <w:p w:rsidR="008C5512" w:rsidRPr="00B254EB" w:rsidRDefault="008C5512" w:rsidP="00B254EB">
      <w:pPr>
        <w:tabs>
          <w:tab w:val="left" w:pos="0"/>
          <w:tab w:val="left" w:pos="4270"/>
        </w:tabs>
        <w:spacing w:after="0" w:line="100" w:lineRule="atLeast"/>
        <w:ind w:firstLine="709"/>
        <w:jc w:val="both"/>
        <w:rPr>
          <w:rFonts w:ascii="Times New Roman" w:hAnsi="Times New Roman"/>
          <w:color w:val="000000"/>
          <w:kern w:val="2"/>
          <w:sz w:val="24"/>
          <w:szCs w:val="24"/>
        </w:rPr>
      </w:pPr>
    </w:p>
    <w:p w:rsidR="008C5512" w:rsidRPr="00B254EB" w:rsidRDefault="008C5512" w:rsidP="00B254EB">
      <w:pPr>
        <w:tabs>
          <w:tab w:val="left" w:pos="0"/>
          <w:tab w:val="left" w:pos="4270"/>
        </w:tabs>
        <w:spacing w:after="0" w:line="100" w:lineRule="atLeast"/>
        <w:ind w:firstLine="709"/>
        <w:jc w:val="both"/>
        <w:rPr>
          <w:rFonts w:ascii="Times New Roman" w:hAnsi="Times New Roman"/>
          <w:color w:val="000000"/>
          <w:kern w:val="2"/>
          <w:sz w:val="24"/>
          <w:szCs w:val="24"/>
        </w:rPr>
      </w:pPr>
    </w:p>
    <w:p w:rsidR="008C5512" w:rsidRPr="00B254EB" w:rsidRDefault="008C5512" w:rsidP="00B254EB">
      <w:pPr>
        <w:tabs>
          <w:tab w:val="left" w:pos="0"/>
          <w:tab w:val="left" w:pos="4270"/>
        </w:tabs>
        <w:spacing w:after="0" w:line="100" w:lineRule="atLeast"/>
        <w:ind w:firstLine="709"/>
        <w:jc w:val="both"/>
        <w:rPr>
          <w:rFonts w:ascii="Times New Roman" w:hAnsi="Times New Roman"/>
          <w:color w:val="000000"/>
          <w:kern w:val="2"/>
          <w:sz w:val="24"/>
          <w:szCs w:val="24"/>
        </w:rPr>
      </w:pPr>
    </w:p>
    <w:p w:rsidR="008C5512" w:rsidRPr="00B254EB" w:rsidRDefault="008C5512" w:rsidP="00B254EB">
      <w:pPr>
        <w:tabs>
          <w:tab w:val="left" w:pos="0"/>
          <w:tab w:val="left" w:pos="4270"/>
        </w:tabs>
        <w:spacing w:after="0" w:line="100" w:lineRule="atLeast"/>
        <w:ind w:firstLine="709"/>
        <w:jc w:val="both"/>
        <w:rPr>
          <w:rFonts w:ascii="Times New Roman" w:hAnsi="Times New Roman"/>
          <w:color w:val="000000"/>
          <w:kern w:val="2"/>
          <w:sz w:val="24"/>
          <w:szCs w:val="24"/>
        </w:rPr>
      </w:pPr>
    </w:p>
    <w:p w:rsidR="008C5512" w:rsidRPr="00B254EB" w:rsidRDefault="008C5512" w:rsidP="00B254EB">
      <w:pPr>
        <w:tabs>
          <w:tab w:val="left" w:pos="0"/>
          <w:tab w:val="left" w:pos="4270"/>
        </w:tabs>
        <w:spacing w:after="0" w:line="100" w:lineRule="atLeast"/>
        <w:ind w:firstLine="709"/>
        <w:jc w:val="both"/>
        <w:rPr>
          <w:rFonts w:ascii="Times New Roman" w:hAnsi="Times New Roman"/>
          <w:color w:val="000000"/>
          <w:kern w:val="2"/>
          <w:sz w:val="24"/>
          <w:szCs w:val="24"/>
        </w:rPr>
      </w:pPr>
    </w:p>
    <w:p w:rsidR="008C5512" w:rsidRPr="00B254EB" w:rsidRDefault="008C5512" w:rsidP="00B254EB">
      <w:pPr>
        <w:spacing w:after="0" w:line="100" w:lineRule="atLeast"/>
        <w:jc w:val="both"/>
        <w:rPr>
          <w:rFonts w:ascii="Times New Roman" w:hAnsi="Times New Roman"/>
          <w:bCs/>
          <w:iCs/>
          <w:color w:val="000000"/>
          <w:kern w:val="2"/>
          <w:sz w:val="24"/>
          <w:szCs w:val="24"/>
        </w:rPr>
      </w:pPr>
    </w:p>
    <w:p w:rsidR="008C5512" w:rsidRPr="00B254EB" w:rsidRDefault="008C5512" w:rsidP="00B254EB">
      <w:pPr>
        <w:keepNext/>
        <w:pageBreakBefore/>
        <w:spacing w:after="0" w:line="100" w:lineRule="atLeast"/>
        <w:ind w:left="5103"/>
        <w:jc w:val="both"/>
        <w:outlineLvl w:val="0"/>
        <w:rPr>
          <w:rFonts w:ascii="Times New Roman" w:hAnsi="Times New Roman"/>
          <w:b/>
          <w:bCs/>
          <w:iCs/>
          <w:color w:val="000000"/>
          <w:kern w:val="2"/>
          <w:sz w:val="24"/>
          <w:szCs w:val="24"/>
        </w:rPr>
      </w:pPr>
      <w:r w:rsidRPr="00B254EB">
        <w:rPr>
          <w:rFonts w:ascii="Times New Roman" w:hAnsi="Times New Roman"/>
          <w:bCs/>
          <w:iCs/>
          <w:color w:val="000000"/>
          <w:kern w:val="2"/>
          <w:sz w:val="24"/>
          <w:szCs w:val="24"/>
        </w:rPr>
        <w:lastRenderedPageBreak/>
        <w:t xml:space="preserve">Приложение 11 </w:t>
      </w:r>
    </w:p>
    <w:p w:rsidR="008C5512" w:rsidRPr="00B254EB" w:rsidRDefault="008C5512" w:rsidP="00B254EB">
      <w:pPr>
        <w:spacing w:after="0" w:line="100" w:lineRule="atLeast"/>
        <w:ind w:left="5103"/>
        <w:jc w:val="both"/>
        <w:rPr>
          <w:rFonts w:ascii="Times New Roman" w:hAnsi="Times New Roman"/>
          <w:bCs/>
          <w:iCs/>
          <w:color w:val="000000"/>
          <w:kern w:val="2"/>
          <w:sz w:val="24"/>
          <w:szCs w:val="24"/>
        </w:rPr>
      </w:pPr>
      <w:r w:rsidRPr="00B254EB">
        <w:rPr>
          <w:rFonts w:ascii="Times New Roman" w:eastAsia="Courier New" w:hAnsi="Times New Roman"/>
          <w:color w:val="000000"/>
          <w:kern w:val="2"/>
          <w:sz w:val="24"/>
          <w:szCs w:val="24"/>
        </w:rPr>
        <w:t>к Административному регламенту</w:t>
      </w:r>
      <w:r w:rsidRPr="00B254EB">
        <w:rPr>
          <w:rFonts w:ascii="Times New Roman" w:eastAsia="Courier New" w:hAnsi="Times New Roman"/>
          <w:color w:val="000000"/>
          <w:kern w:val="2"/>
          <w:sz w:val="24"/>
          <w:szCs w:val="24"/>
        </w:rPr>
        <w:br/>
      </w:r>
    </w:p>
    <w:p w:rsidR="008C5512" w:rsidRPr="00B254EB" w:rsidRDefault="008C5512" w:rsidP="00B254EB">
      <w:pPr>
        <w:spacing w:after="0" w:line="100" w:lineRule="atLeast"/>
        <w:ind w:left="5103"/>
        <w:jc w:val="both"/>
        <w:rPr>
          <w:rFonts w:ascii="Times New Roman" w:hAnsi="Times New Roman"/>
          <w:bCs/>
          <w:iCs/>
          <w:color w:val="000000"/>
          <w:kern w:val="2"/>
          <w:sz w:val="24"/>
          <w:szCs w:val="24"/>
        </w:rPr>
      </w:pPr>
    </w:p>
    <w:p w:rsidR="008C5512" w:rsidRPr="00B254EB" w:rsidRDefault="008C5512" w:rsidP="00B254EB">
      <w:pPr>
        <w:spacing w:after="0" w:line="100" w:lineRule="atLeast"/>
        <w:ind w:left="5103"/>
        <w:jc w:val="both"/>
        <w:rPr>
          <w:rFonts w:ascii="Times New Roman" w:hAnsi="Times New Roman"/>
          <w:bCs/>
          <w:iCs/>
          <w:color w:val="000000"/>
          <w:kern w:val="2"/>
          <w:sz w:val="24"/>
          <w:szCs w:val="24"/>
        </w:rPr>
      </w:pPr>
    </w:p>
    <w:p w:rsidR="008C5512" w:rsidRPr="00B254EB" w:rsidRDefault="008C5512" w:rsidP="00B254EB">
      <w:pPr>
        <w:keepNext/>
        <w:tabs>
          <w:tab w:val="left" w:pos="0"/>
        </w:tabs>
        <w:spacing w:after="0" w:line="100" w:lineRule="atLeast"/>
        <w:ind w:firstLine="709"/>
        <w:jc w:val="both"/>
        <w:outlineLvl w:val="0"/>
        <w:rPr>
          <w:rFonts w:ascii="Times New Roman" w:hAnsi="Times New Roman"/>
          <w:b/>
          <w:bCs/>
          <w:iCs/>
          <w:color w:val="000000"/>
          <w:kern w:val="2"/>
          <w:sz w:val="24"/>
          <w:szCs w:val="24"/>
        </w:rPr>
      </w:pPr>
      <w:bookmarkStart w:id="202" w:name="_Toc437973326"/>
      <w:bookmarkStart w:id="203" w:name="_Toc438110068"/>
      <w:bookmarkStart w:id="204" w:name="_Toc438376280"/>
      <w:bookmarkStart w:id="205" w:name="_Toc468470807"/>
      <w:bookmarkEnd w:id="191"/>
      <w:bookmarkEnd w:id="192"/>
      <w:bookmarkEnd w:id="193"/>
      <w:bookmarkEnd w:id="194"/>
      <w:bookmarkEnd w:id="195"/>
      <w:bookmarkEnd w:id="196"/>
      <w:r w:rsidRPr="00B254EB">
        <w:rPr>
          <w:rFonts w:ascii="Times New Roman" w:hAnsi="Times New Roman"/>
          <w:b/>
          <w:bCs/>
          <w:iCs/>
          <w:color w:val="000000"/>
          <w:kern w:val="2"/>
          <w:sz w:val="24"/>
          <w:szCs w:val="24"/>
        </w:rPr>
        <w:t>Требования к обеспечению доступности Государственной услуги для инвалидов</w:t>
      </w:r>
      <w:bookmarkEnd w:id="202"/>
      <w:bookmarkEnd w:id="203"/>
      <w:bookmarkEnd w:id="204"/>
      <w:bookmarkEnd w:id="205"/>
      <w:r w:rsidRPr="00B254EB">
        <w:rPr>
          <w:rFonts w:ascii="Times New Roman" w:hAnsi="Times New Roman"/>
          <w:b/>
          <w:bCs/>
          <w:iCs/>
          <w:color w:val="000000"/>
          <w:kern w:val="2"/>
          <w:sz w:val="24"/>
          <w:szCs w:val="24"/>
        </w:rPr>
        <w:t xml:space="preserve">, маломобильных групп населения и лиц с ограниченными возможностями здоровья </w:t>
      </w:r>
    </w:p>
    <w:p w:rsidR="008C5512" w:rsidRPr="00B254EB" w:rsidRDefault="008C5512" w:rsidP="00B254EB">
      <w:pPr>
        <w:keepNext/>
        <w:tabs>
          <w:tab w:val="left" w:pos="0"/>
        </w:tabs>
        <w:spacing w:after="0" w:line="100" w:lineRule="atLeast"/>
        <w:ind w:firstLine="709"/>
        <w:jc w:val="both"/>
        <w:outlineLvl w:val="0"/>
        <w:rPr>
          <w:rFonts w:ascii="Times New Roman" w:hAnsi="Times New Roman"/>
          <w:b/>
          <w:bCs/>
          <w:iCs/>
          <w:color w:val="000000"/>
          <w:kern w:val="2"/>
          <w:sz w:val="24"/>
          <w:szCs w:val="24"/>
        </w:rPr>
      </w:pPr>
    </w:p>
    <w:p w:rsidR="008C5512" w:rsidRPr="00B254EB" w:rsidRDefault="008C5512" w:rsidP="00B254EB">
      <w:pPr>
        <w:keepNext/>
        <w:tabs>
          <w:tab w:val="left" w:pos="0"/>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1</w:t>
      </w:r>
      <w:r w:rsidRPr="00B254EB">
        <w:rPr>
          <w:rFonts w:ascii="Times New Roman" w:hAnsi="Times New Roman"/>
          <w:b/>
          <w:bCs/>
          <w:iCs/>
          <w:color w:val="000000"/>
          <w:kern w:val="2"/>
          <w:sz w:val="24"/>
          <w:szCs w:val="24"/>
        </w:rPr>
        <w:t>.</w:t>
      </w:r>
      <w:r w:rsidRPr="00B254EB">
        <w:rPr>
          <w:rFonts w:ascii="Times New Roman" w:hAnsi="Times New Roman"/>
          <w:b/>
          <w:bCs/>
          <w:iCs/>
          <w:color w:val="000000"/>
          <w:kern w:val="2"/>
          <w:sz w:val="24"/>
          <w:szCs w:val="24"/>
        </w:rPr>
        <w:tab/>
      </w:r>
      <w:r w:rsidRPr="00B254EB">
        <w:rPr>
          <w:rFonts w:ascii="Times New Roman" w:hAnsi="Times New Roman"/>
          <w:bCs/>
          <w:iCs/>
          <w:color w:val="000000"/>
          <w:kern w:val="2"/>
          <w:sz w:val="24"/>
          <w:szCs w:val="24"/>
        </w:rPr>
        <w:t>Лицам с I и II группами инвалидности, маломобильным группам лиц и лицам с ограниченными возможностями здоровья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rsidR="008C5512" w:rsidRPr="00B254EB" w:rsidRDefault="008C5512" w:rsidP="00B254EB">
      <w:pPr>
        <w:keepNext/>
        <w:tabs>
          <w:tab w:val="left" w:pos="0"/>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2.</w:t>
      </w:r>
      <w:r w:rsidRPr="00B254EB">
        <w:rPr>
          <w:rFonts w:ascii="Times New Roman" w:hAnsi="Times New Roman"/>
          <w:bCs/>
          <w:iCs/>
          <w:color w:val="000000"/>
          <w:kern w:val="2"/>
          <w:sz w:val="24"/>
          <w:szCs w:val="24"/>
        </w:rPr>
        <w:tab/>
        <w:t>При предоставлении Государственной услуги Заявителю (представителю Заявителя) - инвалиду с нарушениями фун</w:t>
      </w:r>
      <w:r w:rsidR="00B254EB" w:rsidRPr="00B254EB">
        <w:rPr>
          <w:rFonts w:ascii="Times New Roman" w:hAnsi="Times New Roman"/>
          <w:bCs/>
          <w:iCs/>
          <w:color w:val="000000"/>
          <w:kern w:val="2"/>
          <w:sz w:val="24"/>
          <w:szCs w:val="24"/>
        </w:rPr>
        <w:t xml:space="preserve">кции слуха  </w:t>
      </w:r>
      <w:r w:rsidRPr="00B254EB">
        <w:rPr>
          <w:rFonts w:ascii="Times New Roman" w:hAnsi="Times New Roman"/>
          <w:bCs/>
          <w:iCs/>
          <w:color w:val="000000"/>
          <w:kern w:val="2"/>
          <w:sz w:val="24"/>
          <w:szCs w:val="24"/>
        </w:rPr>
        <w:t xml:space="preserve">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Государственная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C5512" w:rsidRPr="00B254EB" w:rsidRDefault="008C5512" w:rsidP="00B254EB">
      <w:pPr>
        <w:keepNext/>
        <w:tabs>
          <w:tab w:val="left" w:pos="0"/>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3.</w:t>
      </w:r>
      <w:r w:rsidRPr="00B254EB">
        <w:rPr>
          <w:rFonts w:ascii="Times New Roman" w:hAnsi="Times New Roman"/>
          <w:bCs/>
          <w:iCs/>
          <w:color w:val="000000"/>
          <w:kern w:val="2"/>
          <w:sz w:val="24"/>
          <w:szCs w:val="24"/>
        </w:rPr>
        <w:tab/>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8C5512" w:rsidRPr="00B254EB" w:rsidRDefault="008C5512" w:rsidP="00B254EB">
      <w:pPr>
        <w:keepNext/>
        <w:tabs>
          <w:tab w:val="left" w:pos="0"/>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4.</w:t>
      </w:r>
      <w:r w:rsidRPr="00B254EB">
        <w:rPr>
          <w:rFonts w:ascii="Times New Roman" w:hAnsi="Times New Roman"/>
          <w:bCs/>
          <w:iCs/>
          <w:color w:val="000000"/>
          <w:kern w:val="2"/>
          <w:sz w:val="24"/>
          <w:szCs w:val="24"/>
        </w:rPr>
        <w:tab/>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8C5512" w:rsidRPr="00B254EB" w:rsidRDefault="008C5512" w:rsidP="00B254EB">
      <w:pPr>
        <w:keepNext/>
        <w:tabs>
          <w:tab w:val="left" w:pos="0"/>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5.</w:t>
      </w:r>
      <w:r w:rsidRPr="00B254EB">
        <w:rPr>
          <w:rFonts w:ascii="Times New Roman" w:hAnsi="Times New Roman"/>
          <w:bCs/>
          <w:iCs/>
          <w:color w:val="000000"/>
          <w:kern w:val="2"/>
          <w:sz w:val="24"/>
          <w:szCs w:val="24"/>
        </w:rPr>
        <w:tab/>
        <w:t xml:space="preserve">По желанию Заявителя (представителя Заявителя) Заявление подготавливается специалистом органа, предоставляющего Государственную услугу или МФЦ, текст Заявления зачитывается Заявителю (представителю Заявителя), если он затрудняется это сделать самостоятельно. </w:t>
      </w:r>
    </w:p>
    <w:p w:rsidR="008C5512" w:rsidRPr="00B254EB" w:rsidRDefault="008C5512" w:rsidP="00B254EB">
      <w:pPr>
        <w:keepNext/>
        <w:tabs>
          <w:tab w:val="left" w:pos="0"/>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6.</w:t>
      </w:r>
      <w:r w:rsidRPr="00B254EB">
        <w:rPr>
          <w:rFonts w:ascii="Times New Roman" w:hAnsi="Times New Roman"/>
          <w:bCs/>
          <w:iCs/>
          <w:color w:val="000000"/>
          <w:kern w:val="2"/>
          <w:sz w:val="24"/>
          <w:szCs w:val="24"/>
        </w:rPr>
        <w:tab/>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8C5512" w:rsidRPr="00B254EB" w:rsidRDefault="008C5512" w:rsidP="00B254EB">
      <w:pPr>
        <w:keepNext/>
        <w:tabs>
          <w:tab w:val="left" w:pos="0"/>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7.</w:t>
      </w:r>
      <w:r w:rsidRPr="00B254EB">
        <w:rPr>
          <w:rFonts w:ascii="Times New Roman" w:hAnsi="Times New Roman"/>
          <w:bCs/>
          <w:iCs/>
          <w:color w:val="000000"/>
          <w:kern w:val="2"/>
          <w:sz w:val="24"/>
          <w:szCs w:val="24"/>
        </w:rPr>
        <w:tab/>
        <w:t>Здание (помещение) Администрации, МФЦ оборудуется информационной табличкой (вывеской), содержащей полное наименование Администрации, МФЦ, а также информацию о режиме работы.</w:t>
      </w:r>
    </w:p>
    <w:p w:rsidR="008C5512" w:rsidRPr="00B254EB" w:rsidRDefault="008C5512" w:rsidP="00B254EB">
      <w:pPr>
        <w:keepNext/>
        <w:tabs>
          <w:tab w:val="left" w:pos="0"/>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8.</w:t>
      </w:r>
      <w:r w:rsidRPr="00B254EB">
        <w:rPr>
          <w:rFonts w:ascii="Times New Roman" w:hAnsi="Times New Roman"/>
          <w:bCs/>
          <w:iCs/>
          <w:color w:val="000000"/>
          <w:kern w:val="2"/>
          <w:sz w:val="24"/>
          <w:szCs w:val="24"/>
        </w:rPr>
        <w:tab/>
        <w:t>Вход в здание (помещение) Администрации, МФЦ и выход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8C5512" w:rsidRPr="00B254EB" w:rsidRDefault="008C5512" w:rsidP="00B254EB">
      <w:pPr>
        <w:keepNext/>
        <w:tabs>
          <w:tab w:val="left" w:pos="0"/>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9.</w:t>
      </w:r>
      <w:r w:rsidRPr="00B254EB">
        <w:rPr>
          <w:rFonts w:ascii="Times New Roman" w:hAnsi="Times New Roman"/>
          <w:bCs/>
          <w:iCs/>
          <w:color w:val="000000"/>
          <w:kern w:val="2"/>
          <w:sz w:val="24"/>
          <w:szCs w:val="24"/>
        </w:rPr>
        <w:tab/>
        <w:t>Помещения Администрации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8C5512" w:rsidRPr="00B254EB" w:rsidRDefault="008C5512" w:rsidP="00B254EB">
      <w:pPr>
        <w:keepNext/>
        <w:tabs>
          <w:tab w:val="left" w:pos="0"/>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10.</w:t>
      </w:r>
      <w:r w:rsidRPr="00B254EB">
        <w:rPr>
          <w:rFonts w:ascii="Times New Roman" w:hAnsi="Times New Roman"/>
          <w:bCs/>
          <w:iCs/>
          <w:color w:val="000000"/>
          <w:kern w:val="2"/>
          <w:sz w:val="24"/>
          <w:szCs w:val="24"/>
        </w:rPr>
        <w:tab/>
        <w:t>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rsidR="008C5512" w:rsidRPr="00B254EB" w:rsidRDefault="008C5512" w:rsidP="00B254EB">
      <w:pPr>
        <w:keepNext/>
        <w:tabs>
          <w:tab w:val="left" w:pos="0"/>
          <w:tab w:val="left" w:pos="1134"/>
        </w:tabs>
        <w:spacing w:after="0" w:line="100" w:lineRule="atLeast"/>
        <w:ind w:firstLine="709"/>
        <w:jc w:val="both"/>
        <w:outlineLvl w:val="0"/>
        <w:rPr>
          <w:rFonts w:ascii="Times New Roman" w:hAnsi="Times New Roman"/>
          <w:bCs/>
          <w:iCs/>
          <w:color w:val="000000"/>
          <w:kern w:val="2"/>
          <w:sz w:val="24"/>
          <w:szCs w:val="24"/>
        </w:rPr>
      </w:pPr>
      <w:r w:rsidRPr="00B254EB">
        <w:rPr>
          <w:rFonts w:ascii="Times New Roman" w:hAnsi="Times New Roman"/>
          <w:bCs/>
          <w:iCs/>
          <w:color w:val="000000"/>
          <w:kern w:val="2"/>
          <w:sz w:val="24"/>
          <w:szCs w:val="24"/>
        </w:rPr>
        <w:t>11.</w:t>
      </w:r>
      <w:r w:rsidRPr="00B254EB">
        <w:rPr>
          <w:rFonts w:ascii="Times New Roman" w:hAnsi="Times New Roman"/>
          <w:bCs/>
          <w:iCs/>
          <w:color w:val="000000"/>
          <w:kern w:val="2"/>
          <w:sz w:val="24"/>
          <w:szCs w:val="24"/>
        </w:rPr>
        <w:tab/>
        <w:t xml:space="preserve">Специалистами Администрации и МФЦ организуется работа по сопровождению лиц с ограниченными возможностями здоровья, имеющих стойкие </w:t>
      </w:r>
      <w:r w:rsidRPr="00B254EB">
        <w:rPr>
          <w:rFonts w:ascii="Times New Roman" w:hAnsi="Times New Roman"/>
          <w:bCs/>
          <w:iCs/>
          <w:color w:val="000000"/>
          <w:kern w:val="2"/>
          <w:sz w:val="24"/>
          <w:szCs w:val="24"/>
        </w:rPr>
        <w:lastRenderedPageBreak/>
        <w:t>расстройства функции зрения и самостоятельного передвижения, и оказание им помощи при обращении за Государственной услугой                            и получения результата предоставления Государственной услуги; оказанию помощи лицам с ограниченными возможностями здоровья  в преодолении барьеров, мешающих получению ими услуг наравне с другими.</w:t>
      </w:r>
      <w:bookmarkEnd w:id="197"/>
      <w:bookmarkEnd w:id="198"/>
      <w:bookmarkEnd w:id="199"/>
      <w:bookmarkEnd w:id="200"/>
    </w:p>
    <w:p w:rsidR="008C5512" w:rsidRPr="00B254EB" w:rsidRDefault="008C5512" w:rsidP="00B254EB">
      <w:pPr>
        <w:jc w:val="both"/>
        <w:rPr>
          <w:rFonts w:ascii="Times New Roman" w:hAnsi="Times New Roman"/>
          <w:sz w:val="24"/>
          <w:szCs w:val="24"/>
        </w:rPr>
      </w:pPr>
    </w:p>
    <w:p w:rsidR="008C5512" w:rsidRPr="00B254EB" w:rsidRDefault="008C5512" w:rsidP="00B254EB">
      <w:pPr>
        <w:keepNext/>
        <w:tabs>
          <w:tab w:val="left" w:pos="10490"/>
        </w:tabs>
        <w:spacing w:after="0" w:line="100" w:lineRule="atLeast"/>
        <w:ind w:left="10206"/>
        <w:jc w:val="both"/>
        <w:outlineLvl w:val="0"/>
        <w:rPr>
          <w:rFonts w:ascii="Times New Roman" w:hAnsi="Times New Roman"/>
          <w:bCs/>
          <w:iCs/>
          <w:color w:val="000000"/>
          <w:kern w:val="2"/>
          <w:sz w:val="24"/>
          <w:szCs w:val="24"/>
        </w:rPr>
      </w:pPr>
      <w:bookmarkStart w:id="206" w:name="_Toc473049939"/>
      <w:bookmarkStart w:id="207" w:name="_Toc468470809"/>
      <w:bookmarkStart w:id="208" w:name="_Toc438376264"/>
      <w:bookmarkStart w:id="209" w:name="_Toc438110052"/>
      <w:bookmarkStart w:id="210" w:name="_Toc437973310"/>
      <w:bookmarkStart w:id="211" w:name="_Ref437561820"/>
      <w:r w:rsidRPr="00B254EB">
        <w:rPr>
          <w:rFonts w:ascii="Times New Roman" w:hAnsi="Times New Roman"/>
          <w:bCs/>
          <w:iCs/>
          <w:color w:val="000000"/>
          <w:kern w:val="2"/>
          <w:sz w:val="24"/>
          <w:szCs w:val="24"/>
        </w:rPr>
        <w:t xml:space="preserve">Приложение № 12 </w:t>
      </w:r>
    </w:p>
    <w:p w:rsidR="00A07BD6" w:rsidRPr="00B254EB" w:rsidRDefault="008C5512" w:rsidP="00B254EB">
      <w:pPr>
        <w:keepNext/>
        <w:tabs>
          <w:tab w:val="left" w:pos="10490"/>
        </w:tabs>
        <w:spacing w:after="0" w:line="100" w:lineRule="atLeast"/>
        <w:ind w:left="10206"/>
        <w:jc w:val="both"/>
        <w:outlineLvl w:val="0"/>
        <w:rPr>
          <w:rFonts w:ascii="Times New Roman" w:hAnsi="Times New Roman"/>
          <w:bCs/>
          <w:iCs/>
          <w:color w:val="000000"/>
          <w:kern w:val="2"/>
          <w:sz w:val="24"/>
          <w:szCs w:val="24"/>
        </w:rPr>
        <w:sectPr w:rsidR="00A07BD6" w:rsidRPr="00B254EB" w:rsidSect="006E4F93">
          <w:headerReference w:type="default" r:id="rId20"/>
          <w:pgSz w:w="11906" w:h="16838"/>
          <w:pgMar w:top="1134" w:right="850" w:bottom="1134" w:left="1701" w:header="708" w:footer="708" w:gutter="0"/>
          <w:pgNumType w:start="40"/>
          <w:cols w:space="708"/>
          <w:docGrid w:linePitch="360"/>
        </w:sectPr>
      </w:pPr>
      <w:r w:rsidRPr="00B254EB">
        <w:rPr>
          <w:rFonts w:ascii="Times New Roman" w:hAnsi="Times New Roman"/>
          <w:bCs/>
          <w:iCs/>
          <w:color w:val="000000"/>
          <w:kern w:val="2"/>
          <w:sz w:val="24"/>
          <w:szCs w:val="24"/>
        </w:rPr>
        <w:t>к Административному регламен</w:t>
      </w:r>
    </w:p>
    <w:p w:rsidR="00A07BD6" w:rsidRPr="00B254EB" w:rsidRDefault="00A07BD6" w:rsidP="00B254EB">
      <w:pPr>
        <w:pStyle w:val="1-"/>
        <w:tabs>
          <w:tab w:val="left" w:pos="10490"/>
        </w:tabs>
        <w:spacing w:before="0" w:after="0" w:line="100" w:lineRule="atLeast"/>
        <w:ind w:left="10206"/>
        <w:jc w:val="both"/>
        <w:rPr>
          <w:b w:val="0"/>
          <w:sz w:val="24"/>
          <w:szCs w:val="24"/>
        </w:rPr>
      </w:pPr>
      <w:r w:rsidRPr="00B254EB">
        <w:rPr>
          <w:b w:val="0"/>
          <w:sz w:val="24"/>
          <w:szCs w:val="24"/>
        </w:rPr>
        <w:lastRenderedPageBreak/>
        <w:t xml:space="preserve">Приложение № 12 </w:t>
      </w:r>
    </w:p>
    <w:p w:rsidR="00A07BD6" w:rsidRPr="00B254EB" w:rsidRDefault="00A07BD6" w:rsidP="00B254EB">
      <w:pPr>
        <w:pStyle w:val="1-"/>
        <w:tabs>
          <w:tab w:val="left" w:pos="10490"/>
        </w:tabs>
        <w:spacing w:before="0" w:after="0" w:line="100" w:lineRule="atLeast"/>
        <w:ind w:left="10206"/>
        <w:jc w:val="both"/>
        <w:rPr>
          <w:sz w:val="24"/>
          <w:szCs w:val="24"/>
        </w:rPr>
      </w:pPr>
      <w:r w:rsidRPr="00B254EB">
        <w:rPr>
          <w:b w:val="0"/>
          <w:sz w:val="24"/>
          <w:szCs w:val="24"/>
        </w:rPr>
        <w:t>к Административному регламенту</w:t>
      </w:r>
    </w:p>
    <w:p w:rsidR="008C5512" w:rsidRPr="00B254EB" w:rsidRDefault="008C5512" w:rsidP="00B254EB">
      <w:pPr>
        <w:keepNext/>
        <w:tabs>
          <w:tab w:val="left" w:pos="10490"/>
        </w:tabs>
        <w:spacing w:after="0" w:line="100" w:lineRule="atLeast"/>
        <w:ind w:left="10206"/>
        <w:jc w:val="both"/>
        <w:outlineLvl w:val="0"/>
        <w:rPr>
          <w:rFonts w:ascii="Times New Roman" w:hAnsi="Times New Roman"/>
          <w:b/>
          <w:bCs/>
          <w:iCs/>
          <w:color w:val="000000"/>
          <w:kern w:val="2"/>
          <w:sz w:val="24"/>
          <w:szCs w:val="24"/>
        </w:rPr>
      </w:pPr>
    </w:p>
    <w:p w:rsidR="008C5512" w:rsidRPr="00B254EB" w:rsidRDefault="008C5512" w:rsidP="00B254EB">
      <w:pPr>
        <w:keepNext/>
        <w:spacing w:after="0" w:line="100" w:lineRule="atLeast"/>
        <w:ind w:firstLine="709"/>
        <w:jc w:val="both"/>
        <w:outlineLvl w:val="0"/>
        <w:rPr>
          <w:rFonts w:ascii="Times New Roman" w:hAnsi="Times New Roman"/>
          <w:b/>
          <w:bCs/>
          <w:iCs/>
          <w:color w:val="000000"/>
          <w:kern w:val="2"/>
          <w:sz w:val="24"/>
          <w:szCs w:val="24"/>
        </w:rPr>
      </w:pPr>
      <w:r w:rsidRPr="00B254EB">
        <w:rPr>
          <w:rFonts w:ascii="Times New Roman" w:hAnsi="Times New Roman"/>
          <w:b/>
          <w:bCs/>
          <w:iCs/>
          <w:color w:val="000000"/>
          <w:kern w:val="2"/>
          <w:sz w:val="24"/>
          <w:szCs w:val="24"/>
        </w:rPr>
        <w:t>Перечень и содержание административных действий, составляющих административные процедуры при обращении за предоставлением Государственной услуги</w:t>
      </w:r>
      <w:bookmarkEnd w:id="206"/>
    </w:p>
    <w:p w:rsidR="008C5512" w:rsidRPr="00B254EB" w:rsidRDefault="008C5512" w:rsidP="00B254EB">
      <w:pPr>
        <w:keepNext/>
        <w:spacing w:after="0" w:line="100" w:lineRule="atLeast"/>
        <w:ind w:firstLine="709"/>
        <w:jc w:val="both"/>
        <w:outlineLvl w:val="0"/>
        <w:rPr>
          <w:rFonts w:ascii="Times New Roman" w:hAnsi="Times New Roman"/>
          <w:b/>
          <w:bCs/>
          <w:iCs/>
          <w:color w:val="000000"/>
          <w:kern w:val="2"/>
          <w:sz w:val="24"/>
          <w:szCs w:val="24"/>
        </w:rPr>
      </w:pPr>
    </w:p>
    <w:p w:rsidR="008C5512" w:rsidRPr="00B254EB" w:rsidRDefault="008C5512" w:rsidP="00B254EB">
      <w:pPr>
        <w:keepNext/>
        <w:spacing w:after="0" w:line="100" w:lineRule="atLeast"/>
        <w:ind w:firstLine="709"/>
        <w:jc w:val="both"/>
        <w:rPr>
          <w:rFonts w:ascii="Times New Roman" w:eastAsia="Courier New" w:hAnsi="Times New Roman"/>
          <w:color w:val="000000"/>
          <w:kern w:val="2"/>
          <w:sz w:val="24"/>
          <w:szCs w:val="24"/>
        </w:rPr>
      </w:pPr>
      <w:bookmarkStart w:id="212" w:name="_Toc485800797"/>
      <w:bookmarkStart w:id="213" w:name="_Toc485800722"/>
      <w:bookmarkStart w:id="214" w:name="_Toc483479594"/>
      <w:r w:rsidRPr="00B254EB">
        <w:rPr>
          <w:rFonts w:ascii="Times New Roman" w:hAnsi="Times New Roman"/>
          <w:color w:val="00000A"/>
          <w:kern w:val="2"/>
          <w:sz w:val="24"/>
          <w:szCs w:val="24"/>
        </w:rPr>
        <w:t xml:space="preserve"> Порядок выполнения административных действий при  обращении Заявителя в </w:t>
      </w:r>
      <w:bookmarkEnd w:id="212"/>
      <w:bookmarkEnd w:id="213"/>
      <w:bookmarkEnd w:id="214"/>
      <w:r w:rsidRPr="00B254EB">
        <w:rPr>
          <w:rFonts w:ascii="Times New Roman" w:hAnsi="Times New Roman"/>
          <w:color w:val="00000A"/>
          <w:kern w:val="2"/>
          <w:sz w:val="24"/>
          <w:szCs w:val="24"/>
        </w:rPr>
        <w:t>МФЦ</w:t>
      </w:r>
    </w:p>
    <w:p w:rsidR="008C5512" w:rsidRPr="00B254EB" w:rsidRDefault="008C5512" w:rsidP="00B254EB">
      <w:pPr>
        <w:keepNext/>
        <w:spacing w:after="0" w:line="100" w:lineRule="atLeast"/>
        <w:ind w:firstLine="709"/>
        <w:jc w:val="both"/>
        <w:outlineLvl w:val="0"/>
        <w:rPr>
          <w:rFonts w:ascii="Times New Roman" w:hAnsi="Times New Roman"/>
          <w:b/>
          <w:bCs/>
          <w:iCs/>
          <w:color w:val="000000"/>
          <w:kern w:val="2"/>
          <w:sz w:val="24"/>
          <w:szCs w:val="24"/>
        </w:rPr>
      </w:pPr>
      <w:r w:rsidRPr="00B254EB">
        <w:rPr>
          <w:rFonts w:ascii="Times New Roman" w:hAnsi="Times New Roman"/>
          <w:bCs/>
          <w:iCs/>
          <w:color w:val="000000"/>
          <w:kern w:val="2"/>
          <w:sz w:val="24"/>
          <w:szCs w:val="24"/>
        </w:rPr>
        <w:t>1. Прием и регистрация заявления и документов, необходимых для предоставления Государственной услуги</w:t>
      </w:r>
      <w:r w:rsidRPr="00B254EB">
        <w:rPr>
          <w:rFonts w:ascii="Times New Roman" w:hAnsi="Times New Roman"/>
          <w:bCs/>
          <w:iCs/>
          <w:color w:val="000000"/>
          <w:kern w:val="2"/>
          <w:sz w:val="24"/>
          <w:szCs w:val="24"/>
        </w:rPr>
        <w:br/>
      </w:r>
    </w:p>
    <w:tbl>
      <w:tblPr>
        <w:tblW w:w="15444" w:type="dxa"/>
        <w:tblLayout w:type="fixed"/>
        <w:tblLook w:val="04A0" w:firstRow="1" w:lastRow="0" w:firstColumn="1" w:lastColumn="0" w:noHBand="0" w:noVBand="1"/>
      </w:tblPr>
      <w:tblGrid>
        <w:gridCol w:w="2065"/>
        <w:gridCol w:w="4112"/>
        <w:gridCol w:w="1733"/>
        <w:gridCol w:w="1410"/>
        <w:gridCol w:w="6124"/>
      </w:tblGrid>
      <w:tr w:rsidR="008C5512" w:rsidRPr="00B254EB" w:rsidTr="001E594D">
        <w:trPr>
          <w:tblHeader/>
        </w:trPr>
        <w:tc>
          <w:tcPr>
            <w:tcW w:w="2066"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Место выполнения процедуры/ используемая ИС</w:t>
            </w:r>
          </w:p>
        </w:tc>
        <w:tc>
          <w:tcPr>
            <w:tcW w:w="411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Административные действия</w:t>
            </w:r>
          </w:p>
        </w:tc>
        <w:tc>
          <w:tcPr>
            <w:tcW w:w="173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Средний срок выполнения</w:t>
            </w:r>
          </w:p>
        </w:tc>
        <w:tc>
          <w:tcPr>
            <w:tcW w:w="1410"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Трудоемкость</w:t>
            </w:r>
          </w:p>
        </w:tc>
        <w:tc>
          <w:tcPr>
            <w:tcW w:w="6126"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eastAsia="Calibri" w:hAnsi="Times New Roman"/>
                <w:sz w:val="24"/>
                <w:szCs w:val="24"/>
              </w:rPr>
            </w:pPr>
            <w:r w:rsidRPr="00B254EB">
              <w:rPr>
                <w:rFonts w:ascii="Times New Roman" w:hAnsi="Times New Roman"/>
                <w:sz w:val="24"/>
                <w:szCs w:val="24"/>
              </w:rPr>
              <w:t>Содержание действия</w:t>
            </w:r>
          </w:p>
        </w:tc>
      </w:tr>
      <w:tr w:rsidR="008C5512" w:rsidRPr="00B254EB" w:rsidTr="001E594D">
        <w:tc>
          <w:tcPr>
            <w:tcW w:w="206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МФЦ/ Модуль МФЦ ЕИС ОУ</w:t>
            </w:r>
          </w:p>
          <w:p w:rsidR="008C5512" w:rsidRPr="00B254EB" w:rsidRDefault="008C5512" w:rsidP="00B254EB">
            <w:pPr>
              <w:spacing w:after="0" w:line="240" w:lineRule="auto"/>
              <w:ind w:firstLine="709"/>
              <w:jc w:val="both"/>
              <w:rPr>
                <w:rFonts w:ascii="Times New Roman" w:hAnsi="Times New Roman"/>
                <w:sz w:val="24"/>
                <w:szCs w:val="24"/>
              </w:rPr>
            </w:pPr>
          </w:p>
        </w:tc>
        <w:tc>
          <w:tcPr>
            <w:tcW w:w="411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hAnsi="Times New Roman"/>
                <w:color w:val="FF0000"/>
                <w:sz w:val="24"/>
                <w:szCs w:val="24"/>
              </w:rPr>
            </w:pPr>
            <w:r w:rsidRPr="00B254EB">
              <w:rPr>
                <w:rFonts w:ascii="Times New Roman" w:hAnsi="Times New Roman"/>
                <w:sz w:val="24"/>
                <w:szCs w:val="24"/>
              </w:rPr>
              <w:t xml:space="preserve">Установление соответствия личности Заявителя (представителя Заявителя) документам, удостоверяющим личность, проверка комплектности </w:t>
            </w:r>
            <w:r w:rsidRPr="00B254EB">
              <w:rPr>
                <w:rFonts w:ascii="Times New Roman" w:eastAsia="Calibri" w:hAnsi="Times New Roman"/>
                <w:sz w:val="24"/>
                <w:szCs w:val="24"/>
              </w:rPr>
              <w:t xml:space="preserve"> </w:t>
            </w:r>
          </w:p>
        </w:tc>
        <w:tc>
          <w:tcPr>
            <w:tcW w:w="173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color w:val="FF0000"/>
                <w:sz w:val="24"/>
                <w:szCs w:val="24"/>
              </w:rPr>
              <w:t xml:space="preserve"> </w:t>
            </w:r>
            <w:r w:rsidRPr="00B254EB">
              <w:rPr>
                <w:rFonts w:ascii="Times New Roman" w:hAnsi="Times New Roman"/>
                <w:sz w:val="24"/>
                <w:szCs w:val="24"/>
              </w:rPr>
              <w:t>В течение 1 рабочего дня (не включается в общий срок предоставления Государственной услуги).</w:t>
            </w:r>
          </w:p>
        </w:tc>
        <w:tc>
          <w:tcPr>
            <w:tcW w:w="1410"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hAnsi="Times New Roman"/>
                <w:color w:val="000000"/>
                <w:kern w:val="2"/>
                <w:sz w:val="24"/>
                <w:szCs w:val="24"/>
              </w:rPr>
              <w:t>5 минут</w:t>
            </w:r>
          </w:p>
        </w:tc>
        <w:tc>
          <w:tcPr>
            <w:tcW w:w="6126"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100" w:lineRule="atLeast"/>
              <w:jc w:val="both"/>
              <w:rPr>
                <w:rFonts w:ascii="Times New Roman" w:eastAsia="Courier New" w:hAnsi="Times New Roman"/>
                <w:color w:val="000000"/>
                <w:kern w:val="2"/>
                <w:sz w:val="24"/>
                <w:szCs w:val="24"/>
              </w:rPr>
            </w:pPr>
            <w:r w:rsidRPr="00B254EB">
              <w:rPr>
                <w:rFonts w:ascii="Times New Roman" w:hAnsi="Times New Roman"/>
                <w:color w:val="000000"/>
                <w:kern w:val="2"/>
                <w:sz w:val="24"/>
                <w:szCs w:val="24"/>
              </w:rPr>
              <w:t>Специалистом МФЦ устанавливается предмет обращения Заявителя (представителя Заявителя), проверяется комплектность представленных документов, необходимых для предоставления Государственной услуги. Документы проверяются на соответствие требованиям, указанным в Приложении 7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8C5512" w:rsidRPr="00B254EB" w:rsidTr="001E594D">
        <w:trPr>
          <w:trHeight w:val="990"/>
        </w:trPr>
        <w:tc>
          <w:tcPr>
            <w:tcW w:w="2066" w:type="dxa"/>
            <w:vMerge/>
            <w:tcBorders>
              <w:top w:val="single" w:sz="4" w:space="0" w:color="000000"/>
              <w:left w:val="single" w:sz="4" w:space="0" w:color="000000"/>
              <w:bottom w:val="single" w:sz="4" w:space="0" w:color="000000"/>
              <w:right w:val="single" w:sz="4" w:space="0" w:color="000000"/>
            </w:tcBorders>
            <w:vAlign w:val="center"/>
            <w:hideMark/>
          </w:tcPr>
          <w:p w:rsidR="008C5512" w:rsidRPr="00B254EB" w:rsidRDefault="008C5512" w:rsidP="00B254EB">
            <w:pPr>
              <w:suppressAutoHyphens w:val="0"/>
              <w:spacing w:after="0" w:line="240" w:lineRule="auto"/>
              <w:jc w:val="both"/>
              <w:rPr>
                <w:rFonts w:ascii="Times New Roman" w:hAnsi="Times New Roman"/>
                <w:sz w:val="24"/>
                <w:szCs w:val="24"/>
              </w:rPr>
            </w:pPr>
          </w:p>
        </w:tc>
        <w:tc>
          <w:tcPr>
            <w:tcW w:w="411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eastAsia="Calibri" w:hAnsi="Times New Roman"/>
                <w:sz w:val="24"/>
                <w:szCs w:val="24"/>
              </w:rPr>
            </w:pPr>
            <w:r w:rsidRPr="00B254EB">
              <w:rPr>
                <w:rFonts w:ascii="Times New Roman" w:eastAsia="Calibri" w:hAnsi="Times New Roman"/>
                <w:color w:val="FF0000"/>
                <w:sz w:val="24"/>
                <w:szCs w:val="24"/>
              </w:rPr>
              <w:t xml:space="preserve"> </w:t>
            </w:r>
            <w:r w:rsidRPr="00B254EB">
              <w:rPr>
                <w:rFonts w:ascii="Times New Roman" w:hAnsi="Times New Roman"/>
                <w:color w:val="00000A"/>
                <w:sz w:val="24"/>
                <w:szCs w:val="24"/>
              </w:rPr>
              <w:t xml:space="preserve">Проверка полномочий представителя Заявителя </w:t>
            </w:r>
            <w:r w:rsidRPr="00B254EB">
              <w:rPr>
                <w:rFonts w:ascii="Times New Roman" w:eastAsia="Calibri" w:hAnsi="Times New Roman"/>
                <w:color w:val="00000A"/>
                <w:sz w:val="24"/>
                <w:szCs w:val="24"/>
              </w:rPr>
              <w:t>на основании документа, удостоверяющего полномочия</w:t>
            </w:r>
          </w:p>
        </w:tc>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8C5512" w:rsidRPr="00B254EB" w:rsidRDefault="008C5512" w:rsidP="00B254EB">
            <w:pPr>
              <w:suppressAutoHyphens w:val="0"/>
              <w:spacing w:after="0" w:line="240" w:lineRule="auto"/>
              <w:jc w:val="both"/>
              <w:rPr>
                <w:rFonts w:ascii="Times New Roman" w:hAnsi="Times New Roman"/>
                <w:sz w:val="24"/>
                <w:szCs w:val="24"/>
              </w:rPr>
            </w:pPr>
          </w:p>
        </w:tc>
        <w:tc>
          <w:tcPr>
            <w:tcW w:w="1410"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240" w:lineRule="auto"/>
              <w:jc w:val="both"/>
              <w:rPr>
                <w:rFonts w:ascii="Times New Roman" w:eastAsia="Calibri" w:hAnsi="Times New Roman"/>
                <w:color w:val="00000A"/>
                <w:sz w:val="24"/>
                <w:szCs w:val="24"/>
              </w:rPr>
            </w:pPr>
            <w:r w:rsidRPr="00B254EB">
              <w:rPr>
                <w:rFonts w:ascii="Times New Roman" w:hAnsi="Times New Roman"/>
                <w:sz w:val="24"/>
                <w:szCs w:val="24"/>
              </w:rPr>
              <w:t xml:space="preserve">5 минут </w:t>
            </w:r>
          </w:p>
        </w:tc>
        <w:tc>
          <w:tcPr>
            <w:tcW w:w="6126"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100" w:lineRule="atLeast"/>
              <w:jc w:val="both"/>
              <w:rPr>
                <w:rFonts w:ascii="Times New Roman" w:eastAsia="Courier New" w:hAnsi="Times New Roman"/>
                <w:color w:val="000000"/>
                <w:kern w:val="2"/>
                <w:sz w:val="24"/>
                <w:szCs w:val="24"/>
              </w:rPr>
            </w:pPr>
            <w:r w:rsidRPr="00B254EB">
              <w:rPr>
                <w:rFonts w:ascii="Times New Roman" w:eastAsia="Courier New" w:hAnsi="Times New Roman"/>
                <w:color w:val="00000A"/>
                <w:kern w:val="2"/>
                <w:sz w:val="24"/>
                <w:szCs w:val="24"/>
              </w:rPr>
              <w:t>При обращении представителя Заявителя п</w:t>
            </w:r>
            <w:r w:rsidRPr="00B254EB">
              <w:rPr>
                <w:rFonts w:ascii="Times New Roman" w:hAnsi="Times New Roman"/>
                <w:color w:val="00000A"/>
                <w:kern w:val="2"/>
                <w:sz w:val="24"/>
                <w:szCs w:val="24"/>
              </w:rPr>
              <w:t>роверяются документы, удостоверяющие личность и подтверждающие полномочия представителя Заявителя.</w:t>
            </w:r>
          </w:p>
        </w:tc>
      </w:tr>
      <w:tr w:rsidR="008C5512" w:rsidRPr="00B254EB" w:rsidTr="001E594D">
        <w:trPr>
          <w:trHeight w:val="1530"/>
        </w:trPr>
        <w:tc>
          <w:tcPr>
            <w:tcW w:w="2066" w:type="dxa"/>
            <w:vMerge/>
            <w:tcBorders>
              <w:top w:val="single" w:sz="4" w:space="0" w:color="000000"/>
              <w:left w:val="single" w:sz="4" w:space="0" w:color="000000"/>
              <w:bottom w:val="single" w:sz="4" w:space="0" w:color="000000"/>
              <w:right w:val="single" w:sz="4" w:space="0" w:color="000000"/>
            </w:tcBorders>
            <w:vAlign w:val="center"/>
            <w:hideMark/>
          </w:tcPr>
          <w:p w:rsidR="008C5512" w:rsidRPr="00B254EB" w:rsidRDefault="008C5512" w:rsidP="00B254EB">
            <w:pPr>
              <w:suppressAutoHyphens w:val="0"/>
              <w:spacing w:after="0" w:line="240" w:lineRule="auto"/>
              <w:jc w:val="both"/>
              <w:rPr>
                <w:rFonts w:ascii="Times New Roman" w:hAnsi="Times New Roman"/>
                <w:sz w:val="24"/>
                <w:szCs w:val="24"/>
              </w:rPr>
            </w:pPr>
          </w:p>
        </w:tc>
        <w:tc>
          <w:tcPr>
            <w:tcW w:w="411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eastAsia="Calibri" w:hAnsi="Times New Roman"/>
                <w:sz w:val="24"/>
                <w:szCs w:val="24"/>
              </w:rPr>
            </w:pPr>
            <w:r w:rsidRPr="00B254EB">
              <w:rPr>
                <w:rFonts w:ascii="Times New Roman" w:hAnsi="Times New Roman"/>
                <w:sz w:val="24"/>
                <w:szCs w:val="24"/>
              </w:rPr>
              <w:t>Подготовка отказа в приеме документов</w:t>
            </w:r>
          </w:p>
        </w:tc>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8C5512" w:rsidRPr="00B254EB" w:rsidRDefault="008C5512" w:rsidP="00B254EB">
            <w:pPr>
              <w:suppressAutoHyphens w:val="0"/>
              <w:spacing w:after="0" w:line="240" w:lineRule="auto"/>
              <w:jc w:val="both"/>
              <w:rPr>
                <w:rFonts w:ascii="Times New Roman" w:hAnsi="Times New Roman"/>
                <w:sz w:val="24"/>
                <w:szCs w:val="24"/>
              </w:rPr>
            </w:pPr>
          </w:p>
        </w:tc>
        <w:tc>
          <w:tcPr>
            <w:tcW w:w="1410"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240" w:lineRule="auto"/>
              <w:jc w:val="both"/>
              <w:rPr>
                <w:rFonts w:ascii="Times New Roman" w:hAnsi="Times New Roman"/>
                <w:color w:val="00000A"/>
                <w:sz w:val="24"/>
                <w:szCs w:val="24"/>
              </w:rPr>
            </w:pPr>
            <w:r w:rsidRPr="00B254EB">
              <w:rPr>
                <w:rFonts w:ascii="Times New Roman" w:hAnsi="Times New Roman"/>
                <w:sz w:val="24"/>
                <w:szCs w:val="24"/>
              </w:rPr>
              <w:t>15 минут</w:t>
            </w:r>
          </w:p>
        </w:tc>
        <w:tc>
          <w:tcPr>
            <w:tcW w:w="6126"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tabs>
                <w:tab w:val="left" w:pos="9356"/>
              </w:tabs>
              <w:spacing w:after="0" w:line="100" w:lineRule="atLeast"/>
              <w:jc w:val="both"/>
              <w:rPr>
                <w:rFonts w:ascii="Times New Roman" w:hAnsi="Times New Roman"/>
                <w:color w:val="00000A"/>
                <w:kern w:val="2"/>
                <w:sz w:val="24"/>
                <w:szCs w:val="24"/>
              </w:rPr>
            </w:pPr>
            <w:r w:rsidRPr="00B254EB">
              <w:rPr>
                <w:rFonts w:ascii="Times New Roman" w:hAnsi="Times New Roman"/>
                <w:color w:val="00000A"/>
                <w:kern w:val="2"/>
                <w:sz w:val="24"/>
                <w:szCs w:val="24"/>
              </w:rPr>
              <w:t xml:space="preserve">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w:t>
            </w:r>
            <w:r w:rsidRPr="00B254EB">
              <w:rPr>
                <w:rFonts w:ascii="Times New Roman" w:hAnsi="Times New Roman"/>
                <w:color w:val="00000A"/>
                <w:kern w:val="2"/>
                <w:sz w:val="24"/>
                <w:szCs w:val="24"/>
              </w:rPr>
              <w:lastRenderedPageBreak/>
              <w:t>Государственной услуги и предлагается обратиться после приведения документов в соответствие с требованиями законодательства.</w:t>
            </w:r>
          </w:p>
          <w:p w:rsidR="008C5512" w:rsidRPr="00B254EB" w:rsidRDefault="008C5512" w:rsidP="00B254EB">
            <w:pPr>
              <w:spacing w:after="0" w:line="240" w:lineRule="auto"/>
              <w:jc w:val="both"/>
              <w:rPr>
                <w:rFonts w:ascii="Times New Roman" w:eastAsia="Calibri" w:hAnsi="Times New Roman"/>
                <w:sz w:val="24"/>
                <w:szCs w:val="24"/>
              </w:rPr>
            </w:pPr>
            <w:r w:rsidRPr="00B254EB">
              <w:rPr>
                <w:rFonts w:ascii="Times New Roman" w:hAnsi="Times New Roman"/>
                <w:color w:val="00000A"/>
                <w:sz w:val="24"/>
                <w:szCs w:val="24"/>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C5512" w:rsidRPr="00B254EB" w:rsidTr="001E594D">
        <w:tc>
          <w:tcPr>
            <w:tcW w:w="2066" w:type="dxa"/>
            <w:vMerge/>
            <w:tcBorders>
              <w:top w:val="single" w:sz="4" w:space="0" w:color="000000"/>
              <w:left w:val="single" w:sz="4" w:space="0" w:color="000000"/>
              <w:bottom w:val="single" w:sz="4" w:space="0" w:color="000000"/>
              <w:right w:val="single" w:sz="4" w:space="0" w:color="000000"/>
            </w:tcBorders>
            <w:vAlign w:val="center"/>
            <w:hideMark/>
          </w:tcPr>
          <w:p w:rsidR="008C5512" w:rsidRPr="00B254EB" w:rsidRDefault="008C5512" w:rsidP="00B254EB">
            <w:pPr>
              <w:suppressAutoHyphens w:val="0"/>
              <w:spacing w:after="0" w:line="240" w:lineRule="auto"/>
              <w:jc w:val="both"/>
              <w:rPr>
                <w:rFonts w:ascii="Times New Roman" w:hAnsi="Times New Roman"/>
                <w:sz w:val="24"/>
                <w:szCs w:val="24"/>
              </w:rPr>
            </w:pPr>
          </w:p>
        </w:tc>
        <w:tc>
          <w:tcPr>
            <w:tcW w:w="4113" w:type="dxa"/>
            <w:tcBorders>
              <w:top w:val="single" w:sz="4" w:space="0" w:color="000000"/>
              <w:left w:val="single" w:sz="4" w:space="0" w:color="000000"/>
              <w:bottom w:val="single" w:sz="4" w:space="0" w:color="000000"/>
              <w:right w:val="single" w:sz="4" w:space="0" w:color="000000"/>
            </w:tcBorders>
            <w:shd w:val="clear" w:color="auto" w:fill="FFFFFF"/>
          </w:tcPr>
          <w:p w:rsidR="008C5512" w:rsidRPr="00B254EB" w:rsidRDefault="008C5512" w:rsidP="00B254EB">
            <w:pPr>
              <w:spacing w:after="0" w:line="240" w:lineRule="auto"/>
              <w:jc w:val="both"/>
              <w:rPr>
                <w:rFonts w:ascii="Times New Roman" w:hAnsi="Times New Roman"/>
                <w:color w:val="FF0000"/>
                <w:sz w:val="24"/>
                <w:szCs w:val="24"/>
              </w:rPr>
            </w:pPr>
            <w:r w:rsidRPr="00B254EB">
              <w:rPr>
                <w:rFonts w:ascii="Times New Roman" w:eastAsia="Calibri" w:hAnsi="Times New Roman"/>
                <w:color w:val="00000A"/>
                <w:sz w:val="24"/>
                <w:szCs w:val="24"/>
              </w:rPr>
              <w:t>Заполнение заявления, сканирование представленных документов, снятие копий оригиналов документов и ф</w:t>
            </w:r>
            <w:r w:rsidRPr="00B254EB">
              <w:rPr>
                <w:rFonts w:ascii="Times New Roman" w:hAnsi="Times New Roman"/>
                <w:color w:val="00000A"/>
                <w:sz w:val="24"/>
                <w:szCs w:val="24"/>
              </w:rPr>
              <w:t>ормирование выписки о приеме Заявления и прилагаемых документов.</w:t>
            </w:r>
          </w:p>
          <w:p w:rsidR="008C5512" w:rsidRPr="00B254EB" w:rsidRDefault="008C5512" w:rsidP="00B254EB">
            <w:pPr>
              <w:spacing w:after="0" w:line="240" w:lineRule="auto"/>
              <w:ind w:firstLine="709"/>
              <w:jc w:val="both"/>
              <w:rPr>
                <w:rFonts w:ascii="Times New Roman" w:hAnsi="Times New Roman"/>
                <w:color w:val="FF0000"/>
                <w:sz w:val="24"/>
                <w:szCs w:val="24"/>
              </w:rPr>
            </w:pPr>
          </w:p>
          <w:p w:rsidR="008C5512" w:rsidRPr="00B254EB" w:rsidRDefault="008C5512" w:rsidP="00B254EB">
            <w:pPr>
              <w:spacing w:after="0" w:line="240" w:lineRule="auto"/>
              <w:ind w:firstLine="709"/>
              <w:jc w:val="both"/>
              <w:rPr>
                <w:rFonts w:ascii="Times New Roman" w:hAnsi="Times New Roman"/>
                <w:color w:val="FF0000"/>
                <w:sz w:val="24"/>
                <w:szCs w:val="24"/>
              </w:rPr>
            </w:pPr>
          </w:p>
          <w:p w:rsidR="008C5512" w:rsidRPr="00B254EB" w:rsidRDefault="008C5512" w:rsidP="00B254EB">
            <w:pPr>
              <w:spacing w:after="0" w:line="240" w:lineRule="auto"/>
              <w:ind w:firstLine="709"/>
              <w:jc w:val="both"/>
              <w:rPr>
                <w:rFonts w:ascii="Times New Roman" w:hAnsi="Times New Roman"/>
                <w:color w:val="FF0000"/>
                <w:sz w:val="24"/>
                <w:szCs w:val="24"/>
              </w:rPr>
            </w:pPr>
          </w:p>
          <w:p w:rsidR="008C5512" w:rsidRPr="00B254EB" w:rsidRDefault="008C5512" w:rsidP="00B254EB">
            <w:pPr>
              <w:spacing w:after="0" w:line="240" w:lineRule="auto"/>
              <w:ind w:firstLine="709"/>
              <w:jc w:val="both"/>
              <w:rPr>
                <w:rFonts w:ascii="Times New Roman" w:hAnsi="Times New Roman"/>
                <w:color w:val="FF0000"/>
                <w:sz w:val="24"/>
                <w:szCs w:val="24"/>
              </w:rPr>
            </w:pPr>
          </w:p>
          <w:p w:rsidR="008C5512" w:rsidRPr="00B254EB" w:rsidRDefault="008C5512" w:rsidP="00B254EB">
            <w:pPr>
              <w:spacing w:after="0" w:line="240" w:lineRule="auto"/>
              <w:ind w:firstLine="709"/>
              <w:jc w:val="both"/>
              <w:rPr>
                <w:rFonts w:ascii="Times New Roman" w:hAnsi="Times New Roman"/>
                <w:color w:val="FF0000"/>
                <w:sz w:val="24"/>
                <w:szCs w:val="24"/>
              </w:rPr>
            </w:pPr>
          </w:p>
          <w:p w:rsidR="008C5512" w:rsidRPr="00B254EB" w:rsidRDefault="008C5512" w:rsidP="00B254EB">
            <w:pPr>
              <w:spacing w:after="0" w:line="240" w:lineRule="auto"/>
              <w:ind w:firstLine="709"/>
              <w:jc w:val="both"/>
              <w:rPr>
                <w:rFonts w:ascii="Times New Roman" w:hAnsi="Times New Roman"/>
                <w:color w:val="FF0000"/>
                <w:sz w:val="24"/>
                <w:szCs w:val="24"/>
              </w:rPr>
            </w:pPr>
          </w:p>
        </w:tc>
        <w:tc>
          <w:tcPr>
            <w:tcW w:w="1733" w:type="dxa"/>
            <w:tcBorders>
              <w:top w:val="single" w:sz="4" w:space="0" w:color="000000"/>
              <w:left w:val="single" w:sz="4" w:space="0" w:color="000000"/>
              <w:bottom w:val="single" w:sz="4" w:space="0" w:color="000000"/>
              <w:right w:val="single" w:sz="4" w:space="0" w:color="000000"/>
            </w:tcBorders>
            <w:shd w:val="clear" w:color="auto" w:fill="FFFFFF"/>
          </w:tcPr>
          <w:p w:rsidR="008C5512" w:rsidRPr="00B254EB" w:rsidRDefault="008C5512" w:rsidP="00B254EB">
            <w:pPr>
              <w:spacing w:after="0" w:line="240" w:lineRule="auto"/>
              <w:ind w:firstLine="709"/>
              <w:jc w:val="both"/>
              <w:rPr>
                <w:rFonts w:ascii="Times New Roman" w:hAnsi="Times New Roman"/>
                <w:color w:val="FF0000"/>
                <w:sz w:val="24"/>
                <w:szCs w:val="24"/>
              </w:rPr>
            </w:pPr>
          </w:p>
        </w:tc>
        <w:tc>
          <w:tcPr>
            <w:tcW w:w="1410"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240" w:lineRule="auto"/>
              <w:jc w:val="both"/>
              <w:rPr>
                <w:rFonts w:ascii="Times New Roman" w:hAnsi="Times New Roman"/>
                <w:color w:val="00000A"/>
                <w:sz w:val="24"/>
                <w:szCs w:val="24"/>
              </w:rPr>
            </w:pPr>
            <w:r w:rsidRPr="00B254EB">
              <w:rPr>
                <w:rFonts w:ascii="Times New Roman" w:eastAsia="Calibri" w:hAnsi="Times New Roman"/>
                <w:sz w:val="24"/>
                <w:szCs w:val="24"/>
              </w:rPr>
              <w:t>15 минут</w:t>
            </w:r>
          </w:p>
        </w:tc>
        <w:tc>
          <w:tcPr>
            <w:tcW w:w="6126"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tabs>
                <w:tab w:val="left" w:pos="9356"/>
              </w:tabs>
              <w:spacing w:after="0" w:line="100" w:lineRule="atLeast"/>
              <w:jc w:val="both"/>
              <w:rPr>
                <w:rFonts w:ascii="Times New Roman" w:hAnsi="Times New Roman"/>
                <w:color w:val="00000A"/>
                <w:kern w:val="2"/>
                <w:sz w:val="24"/>
                <w:szCs w:val="24"/>
              </w:rPr>
            </w:pPr>
            <w:r w:rsidRPr="00B254EB">
              <w:rPr>
                <w:rFonts w:ascii="Times New Roman" w:hAnsi="Times New Roman"/>
                <w:color w:val="00000A"/>
                <w:kern w:val="2"/>
                <w:sz w:val="24"/>
                <w:szCs w:val="24"/>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B254EB">
              <w:rPr>
                <w:rFonts w:ascii="Times New Roman" w:hAnsi="Times New Roman"/>
                <w:strike/>
                <w:color w:val="00000A"/>
                <w:kern w:val="2"/>
                <w:sz w:val="24"/>
                <w:szCs w:val="24"/>
              </w:rPr>
              <w:t>.</w:t>
            </w:r>
          </w:p>
          <w:p w:rsidR="008C5512" w:rsidRPr="00B254EB" w:rsidRDefault="008C5512" w:rsidP="00B254EB">
            <w:pPr>
              <w:tabs>
                <w:tab w:val="left" w:pos="9356"/>
              </w:tabs>
              <w:spacing w:after="0" w:line="100" w:lineRule="atLeast"/>
              <w:jc w:val="both"/>
              <w:rPr>
                <w:rFonts w:ascii="Times New Roman" w:hAnsi="Times New Roman"/>
                <w:color w:val="00000A"/>
                <w:kern w:val="2"/>
                <w:sz w:val="24"/>
                <w:szCs w:val="24"/>
              </w:rPr>
            </w:pPr>
            <w:r w:rsidRPr="00B254EB">
              <w:rPr>
                <w:rFonts w:ascii="Times New Roman" w:hAnsi="Times New Roman"/>
                <w:color w:val="00000A"/>
                <w:kern w:val="2"/>
                <w:sz w:val="24"/>
                <w:szCs w:val="24"/>
              </w:rPr>
              <w:t>Заявитель (представитель Заявителя, уполномоченный на подписание Заявления), в присутствии специалиста МФЦ подписывает распечатанное из Модуля МФЦ ЕИС ОУ</w:t>
            </w:r>
            <w:r w:rsidRPr="00B254EB">
              <w:rPr>
                <w:rFonts w:ascii="Times New Roman" w:hAnsi="Times New Roman"/>
                <w:i/>
                <w:iCs/>
                <w:color w:val="00000A"/>
                <w:kern w:val="2"/>
                <w:sz w:val="24"/>
                <w:szCs w:val="24"/>
              </w:rPr>
              <w:t xml:space="preserve"> </w:t>
            </w:r>
            <w:r w:rsidRPr="00B254EB">
              <w:rPr>
                <w:rFonts w:ascii="Times New Roman" w:hAnsi="Times New Roman"/>
                <w:color w:val="00000A"/>
                <w:kern w:val="2"/>
                <w:sz w:val="24"/>
                <w:szCs w:val="24"/>
              </w:rPr>
              <w:t>Заявление.</w:t>
            </w:r>
          </w:p>
          <w:p w:rsidR="008C5512" w:rsidRPr="00B254EB" w:rsidRDefault="008C5512" w:rsidP="00B254EB">
            <w:pPr>
              <w:tabs>
                <w:tab w:val="left" w:pos="9356"/>
              </w:tabs>
              <w:spacing w:after="0" w:line="100" w:lineRule="atLeast"/>
              <w:jc w:val="both"/>
              <w:rPr>
                <w:rFonts w:ascii="Times New Roman" w:hAnsi="Times New Roman"/>
                <w:color w:val="00000A"/>
                <w:kern w:val="2"/>
                <w:sz w:val="24"/>
                <w:szCs w:val="24"/>
              </w:rPr>
            </w:pPr>
            <w:r w:rsidRPr="00B254EB">
              <w:rPr>
                <w:rFonts w:ascii="Times New Roman" w:hAnsi="Times New Roman"/>
                <w:color w:val="00000A"/>
                <w:kern w:val="2"/>
                <w:sz w:val="24"/>
                <w:szCs w:val="24"/>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rsidR="008C5512" w:rsidRPr="00B254EB" w:rsidRDefault="008C5512" w:rsidP="00B254EB">
            <w:pPr>
              <w:tabs>
                <w:tab w:val="left" w:pos="9356"/>
              </w:tabs>
              <w:spacing w:after="0" w:line="100" w:lineRule="atLeast"/>
              <w:jc w:val="both"/>
              <w:rPr>
                <w:rFonts w:ascii="Times New Roman" w:hAnsi="Times New Roman"/>
                <w:color w:val="00000A"/>
                <w:kern w:val="2"/>
                <w:sz w:val="24"/>
                <w:szCs w:val="24"/>
              </w:rPr>
            </w:pPr>
            <w:r w:rsidRPr="00B254EB">
              <w:rPr>
                <w:rFonts w:ascii="Times New Roman" w:hAnsi="Times New Roman"/>
                <w:color w:val="00000A"/>
                <w:kern w:val="2"/>
                <w:sz w:val="24"/>
                <w:szCs w:val="24"/>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C5512" w:rsidRPr="00B254EB" w:rsidRDefault="008C5512" w:rsidP="00B254EB">
            <w:pPr>
              <w:tabs>
                <w:tab w:val="left" w:pos="9356"/>
              </w:tabs>
              <w:spacing w:after="0" w:line="100" w:lineRule="atLeast"/>
              <w:jc w:val="both"/>
              <w:rPr>
                <w:rFonts w:ascii="Times New Roman" w:hAnsi="Times New Roman"/>
                <w:color w:val="00000A"/>
                <w:kern w:val="2"/>
                <w:sz w:val="24"/>
                <w:szCs w:val="24"/>
              </w:rPr>
            </w:pPr>
            <w:r w:rsidRPr="00B254EB">
              <w:rPr>
                <w:rFonts w:ascii="Times New Roman" w:hAnsi="Times New Roman"/>
                <w:color w:val="00000A"/>
                <w:kern w:val="2"/>
                <w:sz w:val="24"/>
                <w:szCs w:val="24"/>
              </w:rPr>
              <w:t xml:space="preserve">Специалист МФЦ сканирует представленные Заявителем (представителем Заявителя), оригиналы документов, формирует электронное дело в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w:t>
            </w:r>
            <w:r w:rsidRPr="00B254EB">
              <w:rPr>
                <w:rFonts w:ascii="Times New Roman" w:hAnsi="Times New Roman"/>
                <w:color w:val="00000A"/>
                <w:kern w:val="2"/>
                <w:sz w:val="24"/>
                <w:szCs w:val="24"/>
              </w:rPr>
              <w:lastRenderedPageBreak/>
              <w:t>только в подлинниках).</w:t>
            </w:r>
          </w:p>
          <w:p w:rsidR="008C5512" w:rsidRPr="00B254EB" w:rsidRDefault="008C5512" w:rsidP="00B254EB">
            <w:pPr>
              <w:tabs>
                <w:tab w:val="left" w:pos="9356"/>
              </w:tabs>
              <w:spacing w:after="0" w:line="100" w:lineRule="atLeast"/>
              <w:jc w:val="both"/>
              <w:rPr>
                <w:rFonts w:ascii="Times New Roman" w:hAnsi="Times New Roman"/>
                <w:color w:val="00000A"/>
                <w:kern w:val="2"/>
                <w:sz w:val="24"/>
                <w:szCs w:val="24"/>
              </w:rPr>
            </w:pPr>
            <w:r w:rsidRPr="00B254EB">
              <w:rPr>
                <w:rFonts w:ascii="Times New Roman" w:hAnsi="Times New Roman"/>
                <w:color w:val="00000A"/>
                <w:kern w:val="2"/>
                <w:sz w:val="24"/>
                <w:szCs w:val="24"/>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rsidR="008C5512" w:rsidRPr="00B254EB" w:rsidRDefault="008C5512" w:rsidP="00B254EB">
            <w:pPr>
              <w:tabs>
                <w:tab w:val="left" w:pos="9356"/>
              </w:tabs>
              <w:spacing w:after="0" w:line="100" w:lineRule="atLeast"/>
              <w:jc w:val="both"/>
              <w:rPr>
                <w:rFonts w:ascii="Times New Roman" w:hAnsi="Times New Roman"/>
                <w:color w:val="00000A"/>
                <w:kern w:val="2"/>
                <w:sz w:val="24"/>
                <w:szCs w:val="24"/>
              </w:rPr>
            </w:pPr>
            <w:r w:rsidRPr="00B254EB">
              <w:rPr>
                <w:rFonts w:ascii="Times New Roman" w:hAnsi="Times New Roman"/>
                <w:color w:val="00000A"/>
                <w:kern w:val="2"/>
                <w:sz w:val="24"/>
                <w:szCs w:val="24"/>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rsidR="008C5512" w:rsidRPr="00B254EB" w:rsidRDefault="008C5512" w:rsidP="00B254EB">
            <w:pPr>
              <w:tabs>
                <w:tab w:val="left" w:pos="9356"/>
              </w:tabs>
              <w:spacing w:after="0" w:line="100" w:lineRule="atLeast"/>
              <w:jc w:val="both"/>
              <w:rPr>
                <w:rFonts w:ascii="Times New Roman" w:hAnsi="Times New Roman"/>
                <w:color w:val="00000A"/>
                <w:kern w:val="2"/>
                <w:sz w:val="24"/>
                <w:szCs w:val="24"/>
              </w:rPr>
            </w:pPr>
            <w:r w:rsidRPr="00B254EB">
              <w:rPr>
                <w:rFonts w:ascii="Times New Roman" w:hAnsi="Times New Roman"/>
                <w:color w:val="00000A"/>
                <w:kern w:val="2"/>
                <w:sz w:val="24"/>
                <w:szCs w:val="24"/>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w:t>
            </w:r>
            <w:r w:rsidRPr="00B254EB">
              <w:rPr>
                <w:rFonts w:ascii="Times New Roman" w:eastAsia="Courier New" w:hAnsi="Times New Roman"/>
                <w:color w:val="00000A"/>
                <w:kern w:val="2"/>
                <w:sz w:val="24"/>
                <w:szCs w:val="24"/>
              </w:rPr>
              <w:t xml:space="preserve"> </w:t>
            </w:r>
            <w:r w:rsidRPr="00B254EB">
              <w:rPr>
                <w:rFonts w:ascii="Times New Roman" w:hAnsi="Times New Roman"/>
                <w:color w:val="00000A"/>
                <w:kern w:val="2"/>
                <w:sz w:val="24"/>
                <w:szCs w:val="24"/>
              </w:rPr>
              <w:t>Выписка подписывается специалистом МФЦ, принявшим документы и Заявителем (представителем Заявителя).</w:t>
            </w:r>
          </w:p>
          <w:p w:rsidR="008C5512" w:rsidRPr="00B254EB" w:rsidRDefault="008C5512" w:rsidP="00B254EB">
            <w:pPr>
              <w:tabs>
                <w:tab w:val="left" w:pos="9356"/>
              </w:tabs>
              <w:spacing w:after="0" w:line="100" w:lineRule="atLeast"/>
              <w:jc w:val="both"/>
              <w:rPr>
                <w:rFonts w:ascii="Times New Roman" w:hAnsi="Times New Roman"/>
                <w:color w:val="00000A"/>
                <w:kern w:val="2"/>
                <w:sz w:val="24"/>
                <w:szCs w:val="24"/>
              </w:rPr>
            </w:pPr>
            <w:r w:rsidRPr="00B254EB">
              <w:rPr>
                <w:rFonts w:ascii="Times New Roman" w:hAnsi="Times New Roman"/>
                <w:color w:val="00000A"/>
                <w:kern w:val="2"/>
                <w:sz w:val="24"/>
                <w:szCs w:val="24"/>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rsidR="008C5512" w:rsidRPr="00B254EB" w:rsidRDefault="008C5512" w:rsidP="00B254EB">
            <w:pPr>
              <w:tabs>
                <w:tab w:val="left" w:pos="9356"/>
              </w:tabs>
              <w:spacing w:after="0" w:line="100" w:lineRule="atLeast"/>
              <w:jc w:val="both"/>
              <w:rPr>
                <w:rFonts w:ascii="Times New Roman" w:hAnsi="Times New Roman"/>
                <w:color w:val="00000A"/>
                <w:kern w:val="2"/>
                <w:sz w:val="24"/>
                <w:szCs w:val="24"/>
              </w:rPr>
            </w:pPr>
            <w:r w:rsidRPr="00B254EB">
              <w:rPr>
                <w:rFonts w:ascii="Times New Roman" w:hAnsi="Times New Roman"/>
                <w:color w:val="00000A"/>
                <w:kern w:val="2"/>
                <w:sz w:val="24"/>
                <w:szCs w:val="24"/>
              </w:rPr>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p>
          <w:p w:rsidR="008C5512" w:rsidRPr="00B254EB" w:rsidRDefault="008C5512" w:rsidP="00B254EB">
            <w:pPr>
              <w:spacing w:after="0" w:line="100" w:lineRule="atLeast"/>
              <w:jc w:val="both"/>
              <w:rPr>
                <w:rFonts w:ascii="Times New Roman" w:eastAsia="Courier New" w:hAnsi="Times New Roman"/>
                <w:color w:val="000000"/>
                <w:kern w:val="2"/>
                <w:sz w:val="24"/>
                <w:szCs w:val="24"/>
              </w:rPr>
            </w:pPr>
            <w:r w:rsidRPr="00B254EB">
              <w:rPr>
                <w:rFonts w:ascii="Times New Roman" w:hAnsi="Times New Roman"/>
                <w:color w:val="00000A"/>
                <w:kern w:val="2"/>
                <w:sz w:val="24"/>
                <w:szCs w:val="24"/>
              </w:rPr>
              <w:t xml:space="preserve">Осуществляется переход к административной процедуре «Обработка и предварительное рассмотрение </w:t>
            </w:r>
            <w:r w:rsidRPr="00B254EB">
              <w:rPr>
                <w:rFonts w:ascii="Times New Roman" w:hAnsi="Times New Roman"/>
                <w:color w:val="00000A"/>
                <w:kern w:val="2"/>
                <w:sz w:val="24"/>
                <w:szCs w:val="24"/>
              </w:rPr>
              <w:lastRenderedPageBreak/>
              <w:t>документов».</w:t>
            </w:r>
          </w:p>
        </w:tc>
      </w:tr>
    </w:tbl>
    <w:p w:rsidR="008C5512" w:rsidRPr="00B254EB" w:rsidRDefault="008C5512" w:rsidP="00B254EB">
      <w:pPr>
        <w:spacing w:after="0" w:line="100" w:lineRule="atLeast"/>
        <w:ind w:firstLine="709"/>
        <w:jc w:val="both"/>
        <w:rPr>
          <w:rFonts w:ascii="Times New Roman" w:eastAsia="Courier New" w:hAnsi="Times New Roman"/>
          <w:b/>
          <w:color w:val="FF0000"/>
          <w:kern w:val="2"/>
          <w:sz w:val="24"/>
          <w:szCs w:val="24"/>
        </w:rPr>
      </w:pPr>
    </w:p>
    <w:p w:rsidR="008C5512" w:rsidRPr="00B254EB" w:rsidRDefault="008C5512" w:rsidP="00B254EB">
      <w:pPr>
        <w:spacing w:after="0" w:line="100" w:lineRule="atLeast"/>
        <w:ind w:firstLine="709"/>
        <w:jc w:val="both"/>
        <w:rPr>
          <w:rFonts w:ascii="Times New Roman" w:eastAsia="Courier New" w:hAnsi="Times New Roman"/>
          <w:color w:val="FF0000"/>
          <w:kern w:val="2"/>
          <w:sz w:val="24"/>
          <w:szCs w:val="24"/>
        </w:rPr>
      </w:pPr>
      <w:r w:rsidRPr="00B254EB">
        <w:rPr>
          <w:rFonts w:ascii="Times New Roman" w:eastAsia="Courier New" w:hAnsi="Times New Roman"/>
          <w:color w:val="000000"/>
          <w:kern w:val="2"/>
          <w:sz w:val="24"/>
          <w:szCs w:val="24"/>
        </w:rPr>
        <w:t xml:space="preserve">2. Обработка и предварительное рассмотрение документов. </w:t>
      </w:r>
    </w:p>
    <w:p w:rsidR="008C5512" w:rsidRPr="00B254EB" w:rsidRDefault="008C5512" w:rsidP="00B254EB">
      <w:pPr>
        <w:spacing w:after="0" w:line="100" w:lineRule="atLeast"/>
        <w:ind w:firstLine="709"/>
        <w:jc w:val="both"/>
        <w:rPr>
          <w:rFonts w:ascii="Times New Roman" w:eastAsia="Courier New" w:hAnsi="Times New Roman"/>
          <w:color w:val="FF0000"/>
          <w:kern w:val="2"/>
          <w:sz w:val="24"/>
          <w:szCs w:val="24"/>
        </w:rPr>
      </w:pPr>
    </w:p>
    <w:tbl>
      <w:tblPr>
        <w:tblW w:w="15420" w:type="dxa"/>
        <w:tblLayout w:type="fixed"/>
        <w:tblLook w:val="04A0" w:firstRow="1" w:lastRow="0" w:firstColumn="1" w:lastColumn="0" w:noHBand="0" w:noVBand="1"/>
      </w:tblPr>
      <w:tblGrid>
        <w:gridCol w:w="3084"/>
        <w:gridCol w:w="3024"/>
        <w:gridCol w:w="1799"/>
        <w:gridCol w:w="1417"/>
        <w:gridCol w:w="6096"/>
      </w:tblGrid>
      <w:tr w:rsidR="008C5512" w:rsidRPr="00B254EB" w:rsidTr="001E594D">
        <w:tc>
          <w:tcPr>
            <w:tcW w:w="308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ind w:firstLine="709"/>
              <w:jc w:val="both"/>
              <w:rPr>
                <w:rFonts w:ascii="Times New Roman" w:hAnsi="Times New Roman"/>
                <w:sz w:val="24"/>
                <w:szCs w:val="24"/>
              </w:rPr>
            </w:pPr>
            <w:r w:rsidRPr="00B254EB">
              <w:rPr>
                <w:rFonts w:ascii="Times New Roman" w:hAnsi="Times New Roman"/>
                <w:sz w:val="24"/>
                <w:szCs w:val="24"/>
              </w:rPr>
              <w:t>Место выполнения процедуры/ используемая ИС</w:t>
            </w:r>
          </w:p>
        </w:tc>
        <w:tc>
          <w:tcPr>
            <w:tcW w:w="302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ind w:firstLine="709"/>
              <w:jc w:val="both"/>
              <w:rPr>
                <w:rFonts w:ascii="Times New Roman" w:hAnsi="Times New Roman"/>
                <w:sz w:val="24"/>
                <w:szCs w:val="24"/>
              </w:rPr>
            </w:pPr>
            <w:r w:rsidRPr="00B254EB">
              <w:rPr>
                <w:rFonts w:ascii="Times New Roman" w:hAnsi="Times New Roman"/>
                <w:sz w:val="24"/>
                <w:szCs w:val="24"/>
              </w:rPr>
              <w:t>Административные действия</w:t>
            </w:r>
          </w:p>
        </w:tc>
        <w:tc>
          <w:tcPr>
            <w:tcW w:w="1799"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Средний срок выполнения</w:t>
            </w:r>
          </w:p>
        </w:tc>
        <w:tc>
          <w:tcPr>
            <w:tcW w:w="1417"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Трудоемкость</w:t>
            </w: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hAnsi="Times New Roman"/>
                <w:sz w:val="24"/>
                <w:szCs w:val="24"/>
              </w:rPr>
              <w:t>Содержание действия</w:t>
            </w:r>
          </w:p>
        </w:tc>
      </w:tr>
      <w:tr w:rsidR="008C5512" w:rsidRPr="00B254EB" w:rsidTr="001E594D">
        <w:trPr>
          <w:trHeight w:val="2258"/>
        </w:trPr>
        <w:tc>
          <w:tcPr>
            <w:tcW w:w="308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100" w:lineRule="atLeast"/>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Администрация /</w:t>
            </w:r>
          </w:p>
          <w:p w:rsidR="008C5512" w:rsidRPr="00B254EB" w:rsidRDefault="008C5512" w:rsidP="00B254EB">
            <w:pPr>
              <w:spacing w:after="0" w:line="240" w:lineRule="auto"/>
              <w:jc w:val="both"/>
              <w:rPr>
                <w:rFonts w:ascii="Times New Roman" w:eastAsia="Calibri" w:hAnsi="Times New Roman"/>
                <w:sz w:val="24"/>
                <w:szCs w:val="24"/>
              </w:rPr>
            </w:pPr>
            <w:r w:rsidRPr="00B254EB">
              <w:rPr>
                <w:rFonts w:ascii="Times New Roman" w:eastAsia="Calibri" w:hAnsi="Times New Roman"/>
                <w:sz w:val="24"/>
                <w:szCs w:val="24"/>
              </w:rPr>
              <w:t>Модуль ЕИС ОУ</w:t>
            </w:r>
          </w:p>
        </w:tc>
        <w:tc>
          <w:tcPr>
            <w:tcW w:w="302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eastAsia="Calibri" w:hAnsi="Times New Roman"/>
                <w:sz w:val="24"/>
                <w:szCs w:val="24"/>
              </w:rPr>
              <w:t>Проверка комплектности представленных Заявителем (представителем Заявителя) документов, поступивших от МФЦ</w:t>
            </w:r>
          </w:p>
        </w:tc>
        <w:tc>
          <w:tcPr>
            <w:tcW w:w="1799"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1 рабочий день</w:t>
            </w:r>
          </w:p>
        </w:tc>
        <w:tc>
          <w:tcPr>
            <w:tcW w:w="1417" w:type="dxa"/>
            <w:vMerge w:val="restart"/>
            <w:tcBorders>
              <w:top w:val="single" w:sz="4" w:space="0" w:color="000000"/>
              <w:left w:val="single" w:sz="4" w:space="0" w:color="000000"/>
              <w:bottom w:val="single" w:sz="4" w:space="0" w:color="000000"/>
              <w:right w:val="single" w:sz="4" w:space="0" w:color="000000"/>
            </w:tcBorders>
          </w:tcPr>
          <w:p w:rsidR="008C5512" w:rsidRPr="00B254EB" w:rsidRDefault="008C5512" w:rsidP="00B254EB">
            <w:pPr>
              <w:spacing w:after="0" w:line="240" w:lineRule="auto"/>
              <w:ind w:firstLine="709"/>
              <w:jc w:val="both"/>
              <w:rPr>
                <w:rFonts w:ascii="Times New Roman" w:hAnsi="Times New Roman"/>
                <w:sz w:val="24"/>
                <w:szCs w:val="24"/>
              </w:rPr>
            </w:pPr>
            <w:r w:rsidRPr="00B254EB">
              <w:rPr>
                <w:rFonts w:ascii="Times New Roman" w:hAnsi="Times New Roman"/>
                <w:sz w:val="24"/>
                <w:szCs w:val="24"/>
              </w:rPr>
              <w:t>15 минут</w:t>
            </w:r>
          </w:p>
          <w:p w:rsidR="008C5512" w:rsidRPr="00B254EB" w:rsidRDefault="008C5512" w:rsidP="00B254EB">
            <w:pPr>
              <w:spacing w:after="0" w:line="240" w:lineRule="auto"/>
              <w:ind w:firstLine="709"/>
              <w:jc w:val="both"/>
              <w:rPr>
                <w:rFonts w:ascii="Times New Roman" w:hAnsi="Times New Roman"/>
                <w:sz w:val="24"/>
                <w:szCs w:val="24"/>
              </w:rPr>
            </w:pPr>
          </w:p>
          <w:p w:rsidR="008C5512" w:rsidRPr="00B254EB" w:rsidRDefault="008C5512" w:rsidP="00B254EB">
            <w:pPr>
              <w:spacing w:after="0" w:line="240" w:lineRule="auto"/>
              <w:ind w:firstLine="709"/>
              <w:jc w:val="both"/>
              <w:rPr>
                <w:rFonts w:ascii="Times New Roman" w:hAnsi="Times New Roman"/>
                <w:sz w:val="24"/>
                <w:szCs w:val="24"/>
              </w:rPr>
            </w:pPr>
          </w:p>
          <w:p w:rsidR="008C5512" w:rsidRPr="00B254EB" w:rsidRDefault="008C5512" w:rsidP="00B254EB">
            <w:pPr>
              <w:spacing w:after="0" w:line="240" w:lineRule="auto"/>
              <w:ind w:firstLine="709"/>
              <w:jc w:val="both"/>
              <w:rPr>
                <w:rFonts w:ascii="Times New Roman" w:hAnsi="Times New Roman"/>
                <w:sz w:val="24"/>
                <w:szCs w:val="24"/>
              </w:rPr>
            </w:pPr>
          </w:p>
          <w:p w:rsidR="008C5512" w:rsidRPr="00B254EB" w:rsidRDefault="008C5512" w:rsidP="00B254EB">
            <w:pPr>
              <w:spacing w:after="0" w:line="240" w:lineRule="auto"/>
              <w:ind w:firstLine="709"/>
              <w:jc w:val="both"/>
              <w:rPr>
                <w:rFonts w:ascii="Times New Roman" w:hAnsi="Times New Roman"/>
                <w:sz w:val="24"/>
                <w:szCs w:val="24"/>
              </w:rPr>
            </w:pPr>
          </w:p>
          <w:p w:rsidR="008C5512" w:rsidRPr="00B254EB" w:rsidRDefault="008C5512" w:rsidP="00B254EB">
            <w:pPr>
              <w:spacing w:after="0" w:line="240" w:lineRule="auto"/>
              <w:ind w:firstLine="709"/>
              <w:jc w:val="both"/>
              <w:rPr>
                <w:rFonts w:ascii="Times New Roman" w:eastAsia="Calibri" w:hAnsi="Times New Roman"/>
                <w:sz w:val="24"/>
                <w:szCs w:val="24"/>
              </w:rPr>
            </w:pP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C5512" w:rsidRPr="00B254EB" w:rsidRDefault="008C5512" w:rsidP="00B254EB">
            <w:pPr>
              <w:spacing w:after="0" w:line="100" w:lineRule="atLeast"/>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При поступлении документов от МФЦ специалист Администрации, ответственный за прием и проверку поступивших документов в целях предоставления Государственной услуги: </w:t>
            </w:r>
          </w:p>
          <w:p w:rsidR="008C5512" w:rsidRPr="00B254EB" w:rsidRDefault="008C5512" w:rsidP="00B254EB">
            <w:pPr>
              <w:spacing w:after="0" w:line="100" w:lineRule="atLeast"/>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1) устанавливает предмет обращения, полномочия представителя Заявителя;</w:t>
            </w:r>
          </w:p>
          <w:p w:rsidR="008C5512" w:rsidRPr="00B254EB" w:rsidRDefault="008C5512" w:rsidP="00B254EB">
            <w:pPr>
              <w:spacing w:after="0" w:line="100" w:lineRule="atLeast"/>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2) проверяет комплектность представленных документов, необходимых для предоставления Государственной услуги, и соответствие их требованиям согласно Приложению 7 настоящего  Административного регламента. </w:t>
            </w:r>
          </w:p>
          <w:p w:rsidR="008C5512" w:rsidRPr="00B254EB" w:rsidRDefault="008C5512" w:rsidP="00B254EB">
            <w:pPr>
              <w:spacing w:after="0" w:line="100" w:lineRule="atLeast"/>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3) Регистрирует Заявление в Модуле оказания услуг ЕИС ОУ.</w:t>
            </w:r>
          </w:p>
          <w:p w:rsidR="008C5512" w:rsidRPr="00A400E1" w:rsidRDefault="008C5512" w:rsidP="00A400E1">
            <w:pPr>
              <w:spacing w:after="0" w:line="100" w:lineRule="atLeast"/>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В случае предоставления Заявителем (представителем Заявителя) всех документов, необходимых для предоставления Государственной услуги, осуществляется переход к административно</w:t>
            </w:r>
            <w:r w:rsidR="00A400E1">
              <w:rPr>
                <w:rFonts w:ascii="Times New Roman" w:eastAsia="Courier New" w:hAnsi="Times New Roman"/>
                <w:color w:val="000000"/>
                <w:kern w:val="2"/>
                <w:sz w:val="24"/>
                <w:szCs w:val="24"/>
              </w:rPr>
              <w:t xml:space="preserve">й процедуре «Принятие решения». </w:t>
            </w:r>
            <w:r w:rsidRPr="00B254EB">
              <w:rPr>
                <w:rFonts w:ascii="Times New Roman" w:eastAsia="Courier New" w:hAnsi="Times New Roman"/>
                <w:color w:val="000000"/>
                <w:kern w:val="2"/>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r w:rsidR="008C5512" w:rsidRPr="00B254EB" w:rsidTr="001E594D">
        <w:trPr>
          <w:trHeight w:val="2818"/>
        </w:trPr>
        <w:tc>
          <w:tcPr>
            <w:tcW w:w="3083" w:type="dxa"/>
            <w:vMerge/>
            <w:tcBorders>
              <w:top w:val="single" w:sz="4" w:space="0" w:color="000000"/>
              <w:left w:val="single" w:sz="4" w:space="0" w:color="000000"/>
              <w:bottom w:val="single" w:sz="4" w:space="0" w:color="000000"/>
              <w:right w:val="single" w:sz="4" w:space="0" w:color="000000"/>
            </w:tcBorders>
            <w:vAlign w:val="center"/>
            <w:hideMark/>
          </w:tcPr>
          <w:p w:rsidR="008C5512" w:rsidRPr="00B254EB" w:rsidRDefault="008C5512" w:rsidP="00B254EB">
            <w:pPr>
              <w:suppressAutoHyphens w:val="0"/>
              <w:spacing w:after="0" w:line="240" w:lineRule="auto"/>
              <w:jc w:val="both"/>
              <w:rPr>
                <w:rFonts w:ascii="Times New Roman" w:eastAsia="Calibri" w:hAnsi="Times New Roman"/>
                <w:sz w:val="24"/>
                <w:szCs w:val="24"/>
              </w:rPr>
            </w:pPr>
          </w:p>
        </w:tc>
        <w:tc>
          <w:tcPr>
            <w:tcW w:w="3023" w:type="dxa"/>
            <w:tcBorders>
              <w:top w:val="single" w:sz="4" w:space="0" w:color="000000"/>
              <w:left w:val="single" w:sz="4" w:space="0" w:color="000000"/>
              <w:bottom w:val="single" w:sz="4" w:space="0" w:color="000000"/>
              <w:right w:val="single" w:sz="4" w:space="0" w:color="000000"/>
            </w:tcBorders>
            <w:shd w:val="clear" w:color="auto" w:fill="FFFFFF"/>
          </w:tcPr>
          <w:p w:rsidR="008C5512" w:rsidRPr="00B254EB" w:rsidRDefault="008C5512" w:rsidP="00B254EB">
            <w:pPr>
              <w:spacing w:after="0" w:line="240" w:lineRule="auto"/>
              <w:ind w:firstLine="709"/>
              <w:jc w:val="both"/>
              <w:rPr>
                <w:rFonts w:ascii="Times New Roman" w:hAnsi="Times New Roman"/>
                <w:color w:val="FF0000"/>
                <w:sz w:val="24"/>
                <w:szCs w:val="24"/>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tcPr>
          <w:p w:rsidR="008C5512" w:rsidRPr="00B254EB" w:rsidRDefault="008C5512" w:rsidP="00B254EB">
            <w:pPr>
              <w:spacing w:after="0" w:line="240" w:lineRule="auto"/>
              <w:ind w:firstLine="709"/>
              <w:jc w:val="both"/>
              <w:rPr>
                <w:rFonts w:ascii="Times New Roman" w:hAnsi="Times New Roman"/>
                <w:color w:val="FF000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C5512" w:rsidRPr="00B254EB" w:rsidRDefault="008C5512" w:rsidP="00B254EB">
            <w:pPr>
              <w:suppressAutoHyphens w:val="0"/>
              <w:spacing w:after="0" w:line="240" w:lineRule="auto"/>
              <w:jc w:val="both"/>
              <w:rPr>
                <w:rFonts w:ascii="Times New Roman" w:eastAsia="Calibri" w:hAnsi="Times New Roman"/>
                <w:sz w:val="24"/>
                <w:szCs w:val="24"/>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rsidR="008C5512" w:rsidRPr="00B254EB" w:rsidRDefault="008C5512" w:rsidP="00B254EB">
            <w:pPr>
              <w:suppressAutoHyphens w:val="0"/>
              <w:spacing w:after="0" w:line="240" w:lineRule="auto"/>
              <w:jc w:val="both"/>
              <w:rPr>
                <w:rFonts w:ascii="Times New Roman" w:hAnsi="Times New Roman"/>
                <w:color w:val="FF0000"/>
                <w:sz w:val="24"/>
                <w:szCs w:val="24"/>
              </w:rPr>
            </w:pPr>
          </w:p>
        </w:tc>
      </w:tr>
    </w:tbl>
    <w:p w:rsidR="008C5512" w:rsidRPr="00B254EB" w:rsidRDefault="008C5512" w:rsidP="00A400E1">
      <w:pPr>
        <w:spacing w:after="0" w:line="100" w:lineRule="atLeast"/>
        <w:jc w:val="both"/>
        <w:rPr>
          <w:rFonts w:ascii="Times New Roman" w:eastAsia="Courier New" w:hAnsi="Times New Roman"/>
          <w:color w:val="FF0000"/>
          <w:kern w:val="2"/>
          <w:sz w:val="24"/>
          <w:szCs w:val="24"/>
        </w:rPr>
      </w:pP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3. Формирование и направление межведомственных запросов в органы (организации), участвующие в предоставлении Государственной услуги. </w:t>
      </w: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p>
    <w:tbl>
      <w:tblPr>
        <w:tblW w:w="15420" w:type="dxa"/>
        <w:tblLayout w:type="fixed"/>
        <w:tblLook w:val="04A0" w:firstRow="1" w:lastRow="0" w:firstColumn="1" w:lastColumn="0" w:noHBand="0" w:noVBand="1"/>
      </w:tblPr>
      <w:tblGrid>
        <w:gridCol w:w="3084"/>
        <w:gridCol w:w="2980"/>
        <w:gridCol w:w="1843"/>
        <w:gridCol w:w="1417"/>
        <w:gridCol w:w="6096"/>
      </w:tblGrid>
      <w:tr w:rsidR="008C5512" w:rsidRPr="00B254EB" w:rsidTr="001E594D">
        <w:trPr>
          <w:tblHeader/>
        </w:trPr>
        <w:tc>
          <w:tcPr>
            <w:tcW w:w="308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ind w:firstLine="709"/>
              <w:jc w:val="both"/>
              <w:rPr>
                <w:rFonts w:ascii="Times New Roman" w:hAnsi="Times New Roman"/>
                <w:sz w:val="24"/>
                <w:szCs w:val="24"/>
              </w:rPr>
            </w:pPr>
            <w:r w:rsidRPr="00B254EB">
              <w:rPr>
                <w:rFonts w:ascii="Times New Roman" w:hAnsi="Times New Roman"/>
                <w:sz w:val="24"/>
                <w:szCs w:val="24"/>
              </w:rPr>
              <w:t>Место выполнения процедуры/используемая ИС</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ind w:firstLine="709"/>
              <w:jc w:val="both"/>
              <w:rPr>
                <w:rFonts w:ascii="Times New Roman" w:hAnsi="Times New Roman"/>
                <w:sz w:val="24"/>
                <w:szCs w:val="24"/>
              </w:rPr>
            </w:pPr>
            <w:r w:rsidRPr="00B254EB">
              <w:rPr>
                <w:rFonts w:ascii="Times New Roman" w:hAnsi="Times New Roman"/>
                <w:sz w:val="24"/>
                <w:szCs w:val="24"/>
              </w:rPr>
              <w:t>Административные действия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Средний срок выполнения</w:t>
            </w:r>
          </w:p>
        </w:tc>
        <w:tc>
          <w:tcPr>
            <w:tcW w:w="1417"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240" w:lineRule="auto"/>
              <w:ind w:firstLine="33"/>
              <w:jc w:val="both"/>
              <w:rPr>
                <w:rFonts w:ascii="Times New Roman" w:hAnsi="Times New Roman"/>
                <w:sz w:val="24"/>
                <w:szCs w:val="24"/>
              </w:rPr>
            </w:pPr>
            <w:r w:rsidRPr="00B254EB">
              <w:rPr>
                <w:rFonts w:ascii="Times New Roman" w:hAnsi="Times New Roman"/>
                <w:sz w:val="24"/>
                <w:szCs w:val="24"/>
              </w:rPr>
              <w:t>Трудоемкость</w:t>
            </w: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ind w:firstLine="709"/>
              <w:jc w:val="both"/>
              <w:rPr>
                <w:rFonts w:ascii="Times New Roman" w:eastAsia="Calibri" w:hAnsi="Times New Roman"/>
                <w:sz w:val="24"/>
                <w:szCs w:val="24"/>
              </w:rPr>
            </w:pPr>
            <w:r w:rsidRPr="00B254EB">
              <w:rPr>
                <w:rFonts w:ascii="Times New Roman" w:hAnsi="Times New Roman"/>
                <w:sz w:val="24"/>
                <w:szCs w:val="24"/>
              </w:rPr>
              <w:t>Содержание действия</w:t>
            </w:r>
          </w:p>
        </w:tc>
      </w:tr>
      <w:tr w:rsidR="008C5512" w:rsidRPr="00B254EB" w:rsidTr="001E594D">
        <w:tc>
          <w:tcPr>
            <w:tcW w:w="308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Администрация/Модуль оказания услуг ЕИС ОУ / СМЭВ</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8C5512" w:rsidRPr="00B254EB" w:rsidRDefault="008C5512" w:rsidP="00B254EB">
            <w:pPr>
              <w:spacing w:after="0" w:line="240" w:lineRule="auto"/>
              <w:jc w:val="both"/>
              <w:rPr>
                <w:rFonts w:ascii="Times New Roman" w:eastAsia="Calibri" w:hAnsi="Times New Roman"/>
                <w:sz w:val="24"/>
                <w:szCs w:val="24"/>
              </w:rPr>
            </w:pPr>
            <w:r w:rsidRPr="00B254EB">
              <w:rPr>
                <w:rFonts w:ascii="Times New Roman" w:hAnsi="Times New Roman"/>
                <w:sz w:val="24"/>
                <w:szCs w:val="24"/>
              </w:rPr>
              <w:t>Определение состава документов, подлежащих запросу.</w:t>
            </w:r>
          </w:p>
          <w:p w:rsidR="008C5512" w:rsidRPr="00B254EB" w:rsidRDefault="008C5512" w:rsidP="00B254EB">
            <w:pPr>
              <w:spacing w:after="0" w:line="100" w:lineRule="atLeast"/>
              <w:jc w:val="both"/>
              <w:rPr>
                <w:rFonts w:ascii="Times New Roman" w:hAnsi="Times New Roman"/>
                <w:color w:val="FF0000"/>
                <w:kern w:val="2"/>
                <w:sz w:val="24"/>
                <w:szCs w:val="24"/>
              </w:rPr>
            </w:pPr>
            <w:r w:rsidRPr="00B254EB">
              <w:rPr>
                <w:rFonts w:ascii="Times New Roman" w:eastAsia="Courier New" w:hAnsi="Times New Roman"/>
                <w:color w:val="000000"/>
                <w:kern w:val="2"/>
                <w:sz w:val="24"/>
                <w:szCs w:val="24"/>
              </w:rPr>
              <w:t>Направление межведомственных запросов.</w:t>
            </w:r>
          </w:p>
          <w:p w:rsidR="008C5512" w:rsidRPr="00B254EB" w:rsidRDefault="008C5512" w:rsidP="00B254EB">
            <w:pPr>
              <w:spacing w:after="0" w:line="240" w:lineRule="auto"/>
              <w:ind w:firstLine="709"/>
              <w:jc w:val="both"/>
              <w:rPr>
                <w:rFonts w:ascii="Times New Roman" w:hAnsi="Times New Roman"/>
                <w:color w:val="FF0000"/>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До 5 рабочих дней</w:t>
            </w:r>
          </w:p>
        </w:tc>
        <w:tc>
          <w:tcPr>
            <w:tcW w:w="1417"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240" w:lineRule="auto"/>
              <w:ind w:firstLine="33"/>
              <w:jc w:val="both"/>
              <w:rPr>
                <w:rFonts w:ascii="Times New Roman" w:eastAsia="Calibri" w:hAnsi="Times New Roman"/>
                <w:color w:val="00000A"/>
                <w:sz w:val="24"/>
                <w:szCs w:val="24"/>
              </w:rPr>
            </w:pPr>
            <w:r w:rsidRPr="00B254EB">
              <w:rPr>
                <w:rFonts w:ascii="Times New Roman" w:hAnsi="Times New Roman"/>
                <w:sz w:val="24"/>
                <w:szCs w:val="24"/>
              </w:rPr>
              <w:t>15 минут</w:t>
            </w: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tabs>
                <w:tab w:val="left" w:pos="708"/>
              </w:tabs>
              <w:spacing w:after="0" w:line="100" w:lineRule="atLeast"/>
              <w:jc w:val="both"/>
              <w:outlineLvl w:val="2"/>
              <w:rPr>
                <w:rFonts w:ascii="Times New Roman" w:eastAsia="Courier New" w:hAnsi="Times New Roman"/>
                <w:color w:val="000000"/>
                <w:kern w:val="2"/>
                <w:sz w:val="24"/>
                <w:szCs w:val="24"/>
              </w:rPr>
            </w:pPr>
            <w:r w:rsidRPr="00B254EB">
              <w:rPr>
                <w:rFonts w:ascii="Times New Roman" w:eastAsia="Courier New" w:hAnsi="Times New Roman"/>
                <w:color w:val="00000A"/>
                <w:kern w:val="2"/>
                <w:sz w:val="24"/>
                <w:szCs w:val="24"/>
              </w:rPr>
              <w:t>Если отсутствуют необходимые для предоставления Государственной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C5512" w:rsidRPr="00B254EB" w:rsidTr="001E594D">
        <w:tc>
          <w:tcPr>
            <w:tcW w:w="3083" w:type="dxa"/>
            <w:vMerge/>
            <w:tcBorders>
              <w:top w:val="single" w:sz="4" w:space="0" w:color="000000"/>
              <w:left w:val="single" w:sz="4" w:space="0" w:color="000000"/>
              <w:bottom w:val="single" w:sz="4" w:space="0" w:color="000000"/>
              <w:right w:val="single" w:sz="4" w:space="0" w:color="000000"/>
            </w:tcBorders>
            <w:vAlign w:val="center"/>
            <w:hideMark/>
          </w:tcPr>
          <w:p w:rsidR="008C5512" w:rsidRPr="00B254EB" w:rsidRDefault="008C5512" w:rsidP="00B254EB">
            <w:pPr>
              <w:suppressAutoHyphens w:val="0"/>
              <w:spacing w:after="0" w:line="240" w:lineRule="auto"/>
              <w:jc w:val="both"/>
              <w:rPr>
                <w:rFonts w:ascii="Times New Roman" w:hAnsi="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eastAsia="Calibri" w:hAnsi="Times New Roman"/>
                <w:sz w:val="24"/>
                <w:szCs w:val="24"/>
              </w:rPr>
            </w:pPr>
            <w:r w:rsidRPr="00B254EB">
              <w:rPr>
                <w:rFonts w:ascii="Times New Roman" w:eastAsia="Calibri" w:hAnsi="Times New Roman"/>
                <w:color w:val="00000A"/>
                <w:sz w:val="24"/>
                <w:szCs w:val="24"/>
              </w:rPr>
              <w:t>Контроль предоставления результата запросов</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C5512" w:rsidRPr="00B254EB" w:rsidRDefault="008C5512" w:rsidP="00B254EB">
            <w:pPr>
              <w:suppressAutoHyphens w:val="0"/>
              <w:spacing w:after="0" w:line="240" w:lineRule="auto"/>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C5512" w:rsidRPr="00B254EB" w:rsidRDefault="008C5512" w:rsidP="00B254EB">
            <w:pPr>
              <w:spacing w:after="0" w:line="240" w:lineRule="auto"/>
              <w:ind w:firstLine="709"/>
              <w:jc w:val="both"/>
              <w:rPr>
                <w:rFonts w:ascii="Times New Roman" w:hAnsi="Times New Roman"/>
                <w:color w:val="FF0000"/>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100" w:lineRule="atLeast"/>
              <w:jc w:val="both"/>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Проверка поступления ответов на межведомственные запросы.</w:t>
            </w:r>
          </w:p>
          <w:p w:rsidR="008C5512" w:rsidRPr="00B254EB" w:rsidRDefault="008C5512" w:rsidP="00B254EB">
            <w:pPr>
              <w:spacing w:after="0" w:line="100" w:lineRule="atLeast"/>
              <w:jc w:val="both"/>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t>Ответы на межведомственные запросы поступают в Модуль оказания услуг ЕИС ОУ.</w:t>
            </w:r>
          </w:p>
          <w:p w:rsidR="008C5512" w:rsidRPr="00B254EB" w:rsidRDefault="008C5512" w:rsidP="00B254EB">
            <w:pPr>
              <w:spacing w:after="0" w:line="100" w:lineRule="atLeast"/>
              <w:jc w:val="both"/>
              <w:rPr>
                <w:rFonts w:ascii="Times New Roman" w:eastAsia="Courier New" w:hAnsi="Times New Roman"/>
                <w:color w:val="000000"/>
                <w:kern w:val="2"/>
                <w:sz w:val="24"/>
                <w:szCs w:val="24"/>
              </w:rPr>
            </w:pPr>
            <w:r w:rsidRPr="00B254EB">
              <w:rPr>
                <w:rFonts w:ascii="Times New Roman" w:eastAsia="Courier New" w:hAnsi="Times New Roman"/>
                <w:color w:val="00000A"/>
                <w:kern w:val="2"/>
                <w:sz w:val="24"/>
                <w:szCs w:val="24"/>
              </w:rPr>
              <w:t>При поступлении ответов на запросы осуществляется переход к административной процедуре «Принятие решения»</w:t>
            </w:r>
          </w:p>
        </w:tc>
      </w:tr>
    </w:tbl>
    <w:p w:rsidR="008C5512" w:rsidRPr="00B254EB" w:rsidRDefault="008C5512" w:rsidP="00B254EB">
      <w:pPr>
        <w:spacing w:after="0" w:line="100" w:lineRule="atLeast"/>
        <w:ind w:firstLine="709"/>
        <w:jc w:val="both"/>
        <w:rPr>
          <w:rFonts w:ascii="Times New Roman" w:eastAsia="Courier New" w:hAnsi="Times New Roman"/>
          <w:color w:val="FF0000"/>
          <w:kern w:val="2"/>
          <w:sz w:val="24"/>
          <w:szCs w:val="24"/>
        </w:rPr>
      </w:pPr>
    </w:p>
    <w:p w:rsidR="008C5512" w:rsidRPr="00B254EB" w:rsidRDefault="008C5512" w:rsidP="00B254EB">
      <w:pPr>
        <w:spacing w:after="0" w:line="100" w:lineRule="atLeast"/>
        <w:ind w:firstLine="709"/>
        <w:jc w:val="both"/>
        <w:rPr>
          <w:rFonts w:ascii="Times New Roman" w:hAnsi="Times New Roman"/>
          <w:color w:val="000000"/>
          <w:kern w:val="2"/>
          <w:sz w:val="24"/>
          <w:szCs w:val="24"/>
        </w:rPr>
      </w:pPr>
      <w:r w:rsidRPr="00B254EB">
        <w:rPr>
          <w:rFonts w:ascii="Times New Roman" w:eastAsia="Courier New" w:hAnsi="Times New Roman"/>
          <w:color w:val="000000"/>
          <w:kern w:val="2"/>
          <w:sz w:val="24"/>
          <w:szCs w:val="24"/>
        </w:rPr>
        <w:t>4. Принятие решения.</w:t>
      </w:r>
    </w:p>
    <w:tbl>
      <w:tblPr>
        <w:tblW w:w="15000" w:type="dxa"/>
        <w:tblLayout w:type="fixed"/>
        <w:tblLook w:val="04A0" w:firstRow="1" w:lastRow="0" w:firstColumn="1" w:lastColumn="0" w:noHBand="0" w:noVBand="1"/>
      </w:tblPr>
      <w:tblGrid>
        <w:gridCol w:w="3084"/>
        <w:gridCol w:w="2980"/>
        <w:gridCol w:w="1844"/>
        <w:gridCol w:w="1417"/>
        <w:gridCol w:w="5675"/>
      </w:tblGrid>
      <w:tr w:rsidR="008C5512" w:rsidRPr="00B254EB" w:rsidTr="001E594D">
        <w:trPr>
          <w:tblHeader/>
        </w:trPr>
        <w:tc>
          <w:tcPr>
            <w:tcW w:w="308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Место выполнения процедуры/используемая ИС</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Административные действия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Средний срок выполнения</w:t>
            </w:r>
          </w:p>
        </w:tc>
        <w:tc>
          <w:tcPr>
            <w:tcW w:w="1417"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Трудоемкость</w:t>
            </w:r>
          </w:p>
        </w:tc>
        <w:tc>
          <w:tcPr>
            <w:tcW w:w="567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eastAsia="Calibri" w:hAnsi="Times New Roman"/>
                <w:sz w:val="24"/>
                <w:szCs w:val="24"/>
              </w:rPr>
            </w:pPr>
            <w:r w:rsidRPr="00B254EB">
              <w:rPr>
                <w:rFonts w:ascii="Times New Roman" w:hAnsi="Times New Roman"/>
                <w:sz w:val="24"/>
                <w:szCs w:val="24"/>
              </w:rPr>
              <w:t>Содержание действия</w:t>
            </w:r>
          </w:p>
        </w:tc>
      </w:tr>
      <w:tr w:rsidR="008C5512" w:rsidRPr="00B254EB" w:rsidTr="001E594D">
        <w:tc>
          <w:tcPr>
            <w:tcW w:w="308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 xml:space="preserve">Администрация/ Модуль оказания услуг ЕИС ОУ </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Подготовка решения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C5512" w:rsidRPr="00B254EB" w:rsidRDefault="008C5512" w:rsidP="00B254EB">
            <w:pPr>
              <w:spacing w:after="0" w:line="240" w:lineRule="auto"/>
              <w:jc w:val="both"/>
              <w:rPr>
                <w:rFonts w:ascii="Times New Roman" w:hAnsi="Times New Roman"/>
                <w:sz w:val="24"/>
                <w:szCs w:val="24"/>
              </w:rPr>
            </w:pPr>
            <w:r w:rsidRPr="00B254EB">
              <w:rPr>
                <w:rFonts w:ascii="Times New Roman" w:hAnsi="Times New Roman"/>
                <w:sz w:val="24"/>
                <w:szCs w:val="24"/>
              </w:rPr>
              <w:t>9  рабочих дней</w:t>
            </w:r>
          </w:p>
          <w:p w:rsidR="008C5512" w:rsidRPr="00B254EB" w:rsidRDefault="008C5512" w:rsidP="00B254EB">
            <w:pPr>
              <w:spacing w:after="0" w:line="240" w:lineRule="auto"/>
              <w:ind w:firstLine="709"/>
              <w:jc w:val="both"/>
              <w:rPr>
                <w:rFonts w:ascii="Times New Roman" w:hAnsi="Times New Roman"/>
                <w:sz w:val="24"/>
                <w:szCs w:val="24"/>
              </w:rPr>
            </w:pPr>
          </w:p>
          <w:p w:rsidR="008C5512" w:rsidRPr="00B254EB" w:rsidRDefault="008C5512" w:rsidP="00B254EB">
            <w:pPr>
              <w:spacing w:after="0" w:line="240" w:lineRule="auto"/>
              <w:ind w:firstLine="709"/>
              <w:jc w:val="both"/>
              <w:rPr>
                <w:rFonts w:ascii="Times New Roman" w:hAnsi="Times New Roman"/>
                <w:sz w:val="24"/>
                <w:szCs w:val="24"/>
              </w:rPr>
            </w:pPr>
          </w:p>
          <w:p w:rsidR="008C5512" w:rsidRPr="00B254EB" w:rsidRDefault="008C5512" w:rsidP="00B254EB">
            <w:pPr>
              <w:spacing w:after="0" w:line="240" w:lineRule="auto"/>
              <w:ind w:firstLine="709"/>
              <w:jc w:val="both"/>
              <w:rPr>
                <w:rFonts w:ascii="Times New Roman" w:hAnsi="Times New Roman"/>
                <w:sz w:val="24"/>
                <w:szCs w:val="24"/>
              </w:rPr>
            </w:pPr>
          </w:p>
          <w:p w:rsidR="008C5512" w:rsidRPr="00B254EB" w:rsidRDefault="008C5512" w:rsidP="00B254EB">
            <w:pPr>
              <w:spacing w:after="0" w:line="240" w:lineRule="auto"/>
              <w:ind w:firstLine="709"/>
              <w:jc w:val="both"/>
              <w:rPr>
                <w:rFonts w:ascii="Times New Roman" w:hAnsi="Times New Roman"/>
                <w:sz w:val="24"/>
                <w:szCs w:val="24"/>
              </w:rPr>
            </w:pPr>
          </w:p>
          <w:p w:rsidR="008C5512" w:rsidRPr="00B254EB" w:rsidRDefault="008C5512" w:rsidP="00B254EB">
            <w:pPr>
              <w:spacing w:after="0" w:line="240" w:lineRule="auto"/>
              <w:ind w:firstLine="709"/>
              <w:jc w:val="both"/>
              <w:rPr>
                <w:rFonts w:ascii="Times New Roman" w:hAnsi="Times New Roman"/>
                <w:sz w:val="24"/>
                <w:szCs w:val="24"/>
              </w:rPr>
            </w:pPr>
          </w:p>
          <w:p w:rsidR="008C5512" w:rsidRPr="00B254EB" w:rsidRDefault="008C5512" w:rsidP="00B254EB">
            <w:pPr>
              <w:spacing w:after="0" w:line="240" w:lineRule="auto"/>
              <w:ind w:firstLine="709"/>
              <w:jc w:val="both"/>
              <w:rPr>
                <w:rFonts w:ascii="Times New Roman" w:hAnsi="Times New Roman"/>
                <w:sz w:val="24"/>
                <w:szCs w:val="24"/>
              </w:rPr>
            </w:pPr>
          </w:p>
          <w:p w:rsidR="008C5512" w:rsidRPr="00B254EB" w:rsidRDefault="008C5512" w:rsidP="00B254EB">
            <w:pPr>
              <w:spacing w:after="0" w:line="240" w:lineRule="auto"/>
              <w:ind w:firstLine="709"/>
              <w:jc w:val="both"/>
              <w:rPr>
                <w:rFonts w:ascii="Times New Roman" w:hAnsi="Times New Roman"/>
                <w:sz w:val="24"/>
                <w:szCs w:val="24"/>
              </w:rPr>
            </w:pPr>
          </w:p>
          <w:p w:rsidR="008C5512" w:rsidRPr="00B254EB" w:rsidRDefault="008C5512" w:rsidP="00B254EB">
            <w:pPr>
              <w:spacing w:after="0" w:line="240" w:lineRule="auto"/>
              <w:ind w:firstLine="709"/>
              <w:jc w:val="both"/>
              <w:rPr>
                <w:rFonts w:ascii="Times New Roman" w:hAnsi="Times New Roman"/>
                <w:sz w:val="24"/>
                <w:szCs w:val="24"/>
              </w:rPr>
            </w:pPr>
          </w:p>
          <w:p w:rsidR="008C5512" w:rsidRPr="00B254EB" w:rsidRDefault="008C5512" w:rsidP="00B254EB">
            <w:pPr>
              <w:spacing w:after="0" w:line="240" w:lineRule="auto"/>
              <w:ind w:firstLine="709"/>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jc w:val="both"/>
              <w:rPr>
                <w:rFonts w:ascii="Times New Roman" w:hAnsi="Times New Roman"/>
                <w:color w:val="00000A"/>
                <w:kern w:val="2"/>
                <w:sz w:val="24"/>
                <w:szCs w:val="24"/>
              </w:rPr>
            </w:pPr>
            <w:r w:rsidRPr="00B254EB">
              <w:rPr>
                <w:rFonts w:ascii="Times New Roman" w:hAnsi="Times New Roman"/>
                <w:color w:val="000000"/>
                <w:kern w:val="2"/>
                <w:sz w:val="24"/>
                <w:szCs w:val="24"/>
              </w:rPr>
              <w:lastRenderedPageBreak/>
              <w:t>20 минут</w:t>
            </w:r>
          </w:p>
        </w:tc>
        <w:tc>
          <w:tcPr>
            <w:tcW w:w="5673" w:type="dxa"/>
            <w:tcBorders>
              <w:top w:val="single" w:sz="4" w:space="0" w:color="000000"/>
              <w:left w:val="single" w:sz="4" w:space="0" w:color="000000"/>
              <w:bottom w:val="single" w:sz="4" w:space="0" w:color="000000"/>
              <w:right w:val="single" w:sz="4" w:space="0" w:color="000000"/>
            </w:tcBorders>
            <w:shd w:val="clear" w:color="auto" w:fill="FFFFFF"/>
          </w:tcPr>
          <w:p w:rsidR="008C5512" w:rsidRPr="00B254EB" w:rsidRDefault="008C5512" w:rsidP="00B254EB">
            <w:pPr>
              <w:spacing w:after="0" w:line="100" w:lineRule="atLeast"/>
              <w:jc w:val="both"/>
              <w:rPr>
                <w:rFonts w:ascii="Times New Roman" w:hAnsi="Times New Roman"/>
                <w:color w:val="00000A"/>
                <w:kern w:val="2"/>
                <w:sz w:val="24"/>
                <w:szCs w:val="24"/>
              </w:rPr>
            </w:pPr>
            <w:r w:rsidRPr="00B254EB">
              <w:rPr>
                <w:rFonts w:ascii="Times New Roman" w:hAnsi="Times New Roman"/>
                <w:color w:val="00000A"/>
                <w:kern w:val="2"/>
                <w:sz w:val="24"/>
                <w:szCs w:val="24"/>
              </w:rPr>
              <w:t>После получения ответов на межведомственные запросы, в случае отсутствия оснований для отказа в предоставлении Государственной услуги 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rsidR="008C5512" w:rsidRPr="00B254EB" w:rsidRDefault="008C5512" w:rsidP="00B254EB">
            <w:pPr>
              <w:spacing w:after="0" w:line="100" w:lineRule="atLeast"/>
              <w:jc w:val="both"/>
              <w:rPr>
                <w:rFonts w:ascii="Times New Roman" w:hAnsi="Times New Roman"/>
                <w:color w:val="00000A"/>
                <w:kern w:val="2"/>
                <w:sz w:val="24"/>
                <w:szCs w:val="24"/>
              </w:rPr>
            </w:pPr>
            <w:r w:rsidRPr="00B254EB">
              <w:rPr>
                <w:rFonts w:ascii="Times New Roman" w:hAnsi="Times New Roman"/>
                <w:color w:val="00000A"/>
                <w:kern w:val="2"/>
                <w:sz w:val="24"/>
                <w:szCs w:val="24"/>
              </w:rPr>
              <w:lastRenderedPageBreak/>
              <w:t>При наличии оснований для отказа подготавливается решение по форме, указанной в Приложении 5 к настоящему Административному регламенту.</w:t>
            </w:r>
          </w:p>
          <w:p w:rsidR="008C5512" w:rsidRPr="00B254EB" w:rsidRDefault="008C5512" w:rsidP="00A400E1">
            <w:pPr>
              <w:spacing w:after="0" w:line="100" w:lineRule="atLeast"/>
              <w:ind w:firstLine="248"/>
              <w:jc w:val="both"/>
              <w:rPr>
                <w:rFonts w:ascii="Times New Roman" w:eastAsia="Courier New" w:hAnsi="Times New Roman"/>
                <w:color w:val="FF0000"/>
                <w:kern w:val="2"/>
                <w:sz w:val="24"/>
                <w:szCs w:val="24"/>
              </w:rPr>
            </w:pPr>
            <w:r w:rsidRPr="00B254EB">
              <w:rPr>
                <w:rFonts w:ascii="Times New Roman" w:hAnsi="Times New Roman"/>
                <w:color w:val="00000A"/>
                <w:kern w:val="2"/>
                <w:sz w:val="24"/>
                <w:szCs w:val="24"/>
              </w:rPr>
              <w:t>При отсутствии оснований для отказа подготавливается решение по форме, указанной в Приложении 4 к настоящему Административному регламенту.</w:t>
            </w:r>
          </w:p>
        </w:tc>
      </w:tr>
      <w:tr w:rsidR="008C5512" w:rsidRPr="00B254EB" w:rsidTr="001E594D">
        <w:tc>
          <w:tcPr>
            <w:tcW w:w="3083" w:type="dxa"/>
            <w:tcBorders>
              <w:top w:val="single" w:sz="4" w:space="0" w:color="000000"/>
              <w:left w:val="single" w:sz="4" w:space="0" w:color="000000"/>
              <w:bottom w:val="single" w:sz="4" w:space="0" w:color="000000"/>
              <w:right w:val="single" w:sz="4" w:space="0" w:color="000000"/>
            </w:tcBorders>
            <w:shd w:val="clear" w:color="auto" w:fill="FFFFFF"/>
          </w:tcPr>
          <w:p w:rsidR="008C5512" w:rsidRPr="00B254EB" w:rsidRDefault="008C5512" w:rsidP="00B254EB">
            <w:pPr>
              <w:spacing w:after="0" w:line="240" w:lineRule="auto"/>
              <w:ind w:firstLine="709"/>
              <w:jc w:val="both"/>
              <w:rPr>
                <w:rFonts w:ascii="Times New Roman" w:hAnsi="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eastAsia="Calibri" w:hAnsi="Times New Roman"/>
                <w:sz w:val="24"/>
                <w:szCs w:val="24"/>
              </w:rPr>
            </w:pPr>
            <w:r w:rsidRPr="00B254EB">
              <w:rPr>
                <w:rFonts w:ascii="Times New Roman" w:hAnsi="Times New Roman"/>
                <w:color w:val="00000A"/>
                <w:sz w:val="24"/>
                <w:szCs w:val="24"/>
              </w:rPr>
              <w:t>Направление решения на подпись уполномоченного должностного лица Администрации</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C5512" w:rsidRPr="00B254EB" w:rsidRDefault="008C5512" w:rsidP="00B254EB">
            <w:pPr>
              <w:suppressAutoHyphens w:val="0"/>
              <w:spacing w:after="0" w:line="240" w:lineRule="auto"/>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ind w:left="31" w:right="-391" w:firstLine="33"/>
              <w:jc w:val="both"/>
              <w:rPr>
                <w:rFonts w:ascii="Times New Roman" w:hAnsi="Times New Roman"/>
                <w:color w:val="00000A"/>
                <w:kern w:val="2"/>
                <w:sz w:val="24"/>
                <w:szCs w:val="24"/>
              </w:rPr>
            </w:pPr>
            <w:r w:rsidRPr="00B254EB">
              <w:rPr>
                <w:rFonts w:ascii="Times New Roman" w:hAnsi="Times New Roman"/>
                <w:color w:val="000000"/>
                <w:kern w:val="2"/>
                <w:sz w:val="24"/>
                <w:szCs w:val="24"/>
              </w:rPr>
              <w:t>5 минут</w:t>
            </w:r>
          </w:p>
        </w:tc>
        <w:tc>
          <w:tcPr>
            <w:tcW w:w="567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100" w:lineRule="atLeast"/>
              <w:jc w:val="both"/>
              <w:rPr>
                <w:rFonts w:ascii="Times New Roman" w:eastAsia="Courier New" w:hAnsi="Times New Roman"/>
                <w:color w:val="000000"/>
                <w:kern w:val="2"/>
                <w:sz w:val="24"/>
                <w:szCs w:val="24"/>
              </w:rPr>
            </w:pPr>
            <w:r w:rsidRPr="00B254EB">
              <w:rPr>
                <w:rFonts w:ascii="Times New Roman" w:hAnsi="Times New Roman"/>
                <w:color w:val="00000A"/>
                <w:kern w:val="2"/>
                <w:sz w:val="24"/>
                <w:szCs w:val="24"/>
              </w:rPr>
              <w:t>Решение вносится в Модуль оказания услуг ЕИС ОУ и направляется уполномоченному должностному лицу Администрации.</w:t>
            </w:r>
          </w:p>
        </w:tc>
      </w:tr>
      <w:tr w:rsidR="008C5512" w:rsidRPr="00B254EB" w:rsidTr="001E594D">
        <w:tc>
          <w:tcPr>
            <w:tcW w:w="3083" w:type="dxa"/>
            <w:tcBorders>
              <w:top w:val="single" w:sz="4" w:space="0" w:color="000000"/>
              <w:left w:val="single" w:sz="4" w:space="0" w:color="000000"/>
              <w:bottom w:val="single" w:sz="4" w:space="0" w:color="000000"/>
              <w:right w:val="single" w:sz="4" w:space="0" w:color="000000"/>
            </w:tcBorders>
            <w:shd w:val="clear" w:color="auto" w:fill="FFFFFF"/>
          </w:tcPr>
          <w:p w:rsidR="008C5512" w:rsidRPr="00B254EB" w:rsidRDefault="008C5512" w:rsidP="00B254EB">
            <w:pPr>
              <w:spacing w:after="0" w:line="240" w:lineRule="auto"/>
              <w:ind w:firstLine="709"/>
              <w:jc w:val="both"/>
              <w:rPr>
                <w:rFonts w:ascii="Times New Roman" w:hAnsi="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240" w:lineRule="auto"/>
              <w:jc w:val="both"/>
              <w:rPr>
                <w:rFonts w:ascii="Times New Roman" w:eastAsia="Calibri" w:hAnsi="Times New Roman"/>
                <w:sz w:val="24"/>
                <w:szCs w:val="24"/>
              </w:rPr>
            </w:pPr>
            <w:r w:rsidRPr="00B254EB">
              <w:rPr>
                <w:rFonts w:ascii="Times New Roman" w:hAnsi="Times New Roman"/>
                <w:color w:val="00000A"/>
                <w:sz w:val="24"/>
                <w:szCs w:val="24"/>
              </w:rPr>
              <w:t>Подписание решения</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C5512" w:rsidRPr="00B254EB" w:rsidRDefault="008C5512" w:rsidP="00B254EB">
            <w:pPr>
              <w:suppressAutoHyphens w:val="0"/>
              <w:spacing w:after="0" w:line="240" w:lineRule="auto"/>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ind w:right="-533"/>
              <w:jc w:val="both"/>
              <w:rPr>
                <w:rFonts w:ascii="Times New Roman" w:hAnsi="Times New Roman"/>
                <w:color w:val="00000A"/>
                <w:kern w:val="2"/>
                <w:sz w:val="24"/>
                <w:szCs w:val="24"/>
              </w:rPr>
            </w:pPr>
            <w:r w:rsidRPr="00B254EB">
              <w:rPr>
                <w:rFonts w:ascii="Times New Roman" w:hAnsi="Times New Roman"/>
                <w:color w:val="000000"/>
                <w:kern w:val="2"/>
                <w:sz w:val="24"/>
                <w:szCs w:val="24"/>
              </w:rPr>
              <w:t>15 минут</w:t>
            </w:r>
          </w:p>
        </w:tc>
        <w:tc>
          <w:tcPr>
            <w:tcW w:w="567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100" w:lineRule="atLeast"/>
              <w:jc w:val="both"/>
              <w:rPr>
                <w:rFonts w:ascii="Times New Roman" w:eastAsia="Courier New" w:hAnsi="Times New Roman"/>
                <w:color w:val="000000"/>
                <w:kern w:val="2"/>
                <w:sz w:val="24"/>
                <w:szCs w:val="24"/>
              </w:rPr>
            </w:pPr>
            <w:r w:rsidRPr="00B254EB">
              <w:rPr>
                <w:rFonts w:ascii="Times New Roman" w:hAnsi="Times New Roman"/>
                <w:color w:val="00000A"/>
                <w:kern w:val="2"/>
                <w:sz w:val="24"/>
                <w:szCs w:val="24"/>
              </w:rPr>
              <w:t>Уполномоченное должностное лицо Администрации, исходя из критериев принятия решения о предоставлении Государственной услуги, подписывает подготовленное решение либо возвращает решение для изменения.</w:t>
            </w:r>
          </w:p>
        </w:tc>
      </w:tr>
    </w:tbl>
    <w:p w:rsidR="008C5512" w:rsidRPr="00B254EB" w:rsidRDefault="008C5512" w:rsidP="00B254EB">
      <w:pPr>
        <w:spacing w:after="0" w:line="100" w:lineRule="atLeast"/>
        <w:ind w:firstLine="709"/>
        <w:jc w:val="both"/>
        <w:rPr>
          <w:rFonts w:ascii="Times New Roman" w:eastAsia="Courier New" w:hAnsi="Times New Roman"/>
          <w:b/>
          <w:color w:val="FF0000"/>
          <w:kern w:val="2"/>
          <w:sz w:val="24"/>
          <w:szCs w:val="24"/>
        </w:rPr>
      </w:pPr>
    </w:p>
    <w:p w:rsidR="008C5512" w:rsidRPr="00B254EB" w:rsidRDefault="008C5512" w:rsidP="00B254EB">
      <w:pPr>
        <w:spacing w:after="0" w:line="100" w:lineRule="atLeast"/>
        <w:ind w:firstLine="709"/>
        <w:jc w:val="both"/>
        <w:rPr>
          <w:rFonts w:ascii="Times New Roman" w:eastAsia="Courier New" w:hAnsi="Times New Roman"/>
          <w:b/>
          <w:color w:val="FF0000"/>
          <w:kern w:val="2"/>
          <w:sz w:val="24"/>
          <w:szCs w:val="24"/>
        </w:rPr>
      </w:pPr>
    </w:p>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5. Направление (выдача) результата.</w:t>
      </w:r>
    </w:p>
    <w:tbl>
      <w:tblPr>
        <w:tblW w:w="15420" w:type="dxa"/>
        <w:tblLayout w:type="fixed"/>
        <w:tblLook w:val="04A0" w:firstRow="1" w:lastRow="0" w:firstColumn="1" w:lastColumn="0" w:noHBand="0" w:noVBand="1"/>
      </w:tblPr>
      <w:tblGrid>
        <w:gridCol w:w="3084"/>
        <w:gridCol w:w="2980"/>
        <w:gridCol w:w="1843"/>
        <w:gridCol w:w="1417"/>
        <w:gridCol w:w="6096"/>
      </w:tblGrid>
      <w:tr w:rsidR="008C5512" w:rsidRPr="00B254EB" w:rsidTr="001E594D">
        <w:trPr>
          <w:tblHeader/>
        </w:trPr>
        <w:tc>
          <w:tcPr>
            <w:tcW w:w="308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Место выполнения процедуры/используемая ИС</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Административные действия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100" w:lineRule="atLeast"/>
              <w:ind w:left="147"/>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Средний срок выполнения</w:t>
            </w:r>
          </w:p>
        </w:tc>
        <w:tc>
          <w:tcPr>
            <w:tcW w:w="1417"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ind w:firstLine="33"/>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Трудоемкость</w:t>
            </w: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100" w:lineRule="atLeast"/>
              <w:ind w:firstLine="709"/>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Содержание действия:</w:t>
            </w:r>
          </w:p>
        </w:tc>
      </w:tr>
      <w:tr w:rsidR="008C5512" w:rsidRPr="00B254EB" w:rsidTr="001E594D">
        <w:trPr>
          <w:trHeight w:val="1898"/>
        </w:trPr>
        <w:tc>
          <w:tcPr>
            <w:tcW w:w="308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100" w:lineRule="atLeast"/>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Администрация /</w:t>
            </w:r>
          </w:p>
          <w:p w:rsidR="008C5512" w:rsidRPr="00B254EB" w:rsidRDefault="008C5512" w:rsidP="00B254EB">
            <w:pPr>
              <w:spacing w:after="0" w:line="100" w:lineRule="atLeast"/>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Модуль оказания услуг ЕИС ОУ </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100" w:lineRule="atLeast"/>
              <w:jc w:val="both"/>
              <w:rPr>
                <w:rFonts w:ascii="Times New Roman" w:eastAsia="Courier New" w:hAnsi="Times New Roman"/>
                <w:color w:val="000000"/>
                <w:kern w:val="2"/>
                <w:sz w:val="24"/>
                <w:szCs w:val="24"/>
              </w:rPr>
            </w:pPr>
            <w:r w:rsidRPr="00B254EB">
              <w:rPr>
                <w:rFonts w:ascii="Times New Roman" w:eastAsia="Courier New" w:hAnsi="Times New Roman"/>
                <w:color w:val="000000"/>
                <w:kern w:val="2"/>
                <w:sz w:val="24"/>
                <w:szCs w:val="24"/>
              </w:rPr>
              <w:t xml:space="preserve">Направление  результата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100" w:lineRule="atLeast"/>
              <w:jc w:val="both"/>
              <w:rPr>
                <w:rFonts w:ascii="Times New Roman" w:hAnsi="Times New Roman"/>
                <w:color w:val="000000"/>
                <w:kern w:val="2"/>
                <w:sz w:val="24"/>
                <w:szCs w:val="24"/>
              </w:rPr>
            </w:pPr>
            <w:r w:rsidRPr="00B254EB">
              <w:rPr>
                <w:rFonts w:ascii="Times New Roman" w:eastAsia="Courier New" w:hAnsi="Times New Roman"/>
                <w:color w:val="000000"/>
                <w:kern w:val="2"/>
                <w:sz w:val="24"/>
                <w:szCs w:val="24"/>
              </w:rPr>
              <w:t>1 рабочий день</w:t>
            </w:r>
          </w:p>
        </w:tc>
        <w:tc>
          <w:tcPr>
            <w:tcW w:w="1417"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ind w:firstLine="33"/>
              <w:jc w:val="both"/>
              <w:rPr>
                <w:rFonts w:ascii="Times New Roman" w:hAnsi="Times New Roman"/>
                <w:color w:val="00000A"/>
                <w:kern w:val="2"/>
                <w:sz w:val="24"/>
                <w:szCs w:val="24"/>
              </w:rPr>
            </w:pPr>
            <w:r w:rsidRPr="00B254EB">
              <w:rPr>
                <w:rFonts w:ascii="Times New Roman" w:hAnsi="Times New Roman"/>
                <w:color w:val="000000"/>
                <w:kern w:val="2"/>
                <w:sz w:val="24"/>
                <w:szCs w:val="24"/>
              </w:rPr>
              <w:t>10 минут</w:t>
            </w: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100" w:lineRule="atLeast"/>
              <w:jc w:val="both"/>
              <w:rPr>
                <w:rFonts w:ascii="Times New Roman" w:eastAsia="Courier New" w:hAnsi="Times New Roman"/>
                <w:color w:val="000000"/>
                <w:kern w:val="2"/>
                <w:sz w:val="24"/>
                <w:szCs w:val="24"/>
              </w:rPr>
            </w:pPr>
            <w:r w:rsidRPr="00B254EB">
              <w:rPr>
                <w:rFonts w:ascii="Times New Roman" w:hAnsi="Times New Roman"/>
                <w:color w:val="00000A"/>
                <w:kern w:val="2"/>
                <w:sz w:val="24"/>
                <w:szCs w:val="24"/>
              </w:rPr>
              <w:t>Решение о предоставлении Государственной услуги на бумажном носителе, подписанное уполномоченным лицом Администрации, с печатью Администрации, в 2-х экземплярах, направляется в МФЦ.</w:t>
            </w:r>
          </w:p>
        </w:tc>
      </w:tr>
      <w:tr w:rsidR="008C5512" w:rsidRPr="00B254EB" w:rsidTr="001E594D">
        <w:trPr>
          <w:trHeight w:val="1898"/>
        </w:trPr>
        <w:tc>
          <w:tcPr>
            <w:tcW w:w="3083" w:type="dxa"/>
            <w:tcBorders>
              <w:top w:val="single" w:sz="4" w:space="0" w:color="000000"/>
              <w:left w:val="single" w:sz="4" w:space="0" w:color="000000"/>
              <w:bottom w:val="single" w:sz="4" w:space="0" w:color="000000"/>
              <w:right w:val="single" w:sz="4" w:space="0" w:color="000000"/>
            </w:tcBorders>
            <w:shd w:val="clear" w:color="auto" w:fill="FFFFFF"/>
          </w:tcPr>
          <w:p w:rsidR="008C5512" w:rsidRPr="00B254EB" w:rsidRDefault="008C5512" w:rsidP="00B254EB">
            <w:pPr>
              <w:spacing w:after="0" w:line="100" w:lineRule="atLeast"/>
              <w:jc w:val="both"/>
              <w:rPr>
                <w:rFonts w:ascii="Times New Roman" w:eastAsia="Courier New" w:hAnsi="Times New Roman"/>
                <w:color w:val="00000A"/>
                <w:kern w:val="2"/>
                <w:sz w:val="24"/>
                <w:szCs w:val="24"/>
              </w:rPr>
            </w:pPr>
            <w:r w:rsidRPr="00B254EB">
              <w:rPr>
                <w:rFonts w:ascii="Times New Roman" w:eastAsia="Courier New" w:hAnsi="Times New Roman"/>
                <w:color w:val="00000A"/>
                <w:kern w:val="2"/>
                <w:sz w:val="24"/>
                <w:szCs w:val="24"/>
              </w:rPr>
              <w:lastRenderedPageBreak/>
              <w:t>МФЦ/ Модуль МФЦ ЕИС ОУ</w:t>
            </w:r>
          </w:p>
          <w:p w:rsidR="008C5512" w:rsidRPr="00B254EB" w:rsidRDefault="008C5512" w:rsidP="00B254EB">
            <w:pPr>
              <w:spacing w:after="0" w:line="100" w:lineRule="atLeast"/>
              <w:ind w:firstLine="709"/>
              <w:jc w:val="both"/>
              <w:rPr>
                <w:rFonts w:ascii="Times New Roman" w:eastAsia="Courier New" w:hAnsi="Times New Roman"/>
                <w:color w:val="00000A"/>
                <w:kern w:val="2"/>
                <w:sz w:val="24"/>
                <w:szCs w:val="24"/>
              </w:rPr>
            </w:pPr>
          </w:p>
          <w:p w:rsidR="008C5512" w:rsidRPr="00B254EB" w:rsidRDefault="008C5512" w:rsidP="00B254EB">
            <w:pPr>
              <w:spacing w:after="0" w:line="100" w:lineRule="atLeast"/>
              <w:ind w:firstLine="709"/>
              <w:jc w:val="both"/>
              <w:rPr>
                <w:rFonts w:ascii="Times New Roman" w:eastAsia="Courier New" w:hAnsi="Times New Roman"/>
                <w:color w:val="00000A"/>
                <w:kern w:val="2"/>
                <w:sz w:val="24"/>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8C5512" w:rsidRPr="00B254EB" w:rsidRDefault="008C5512" w:rsidP="00B254EB">
            <w:pPr>
              <w:spacing w:after="0" w:line="100" w:lineRule="atLeast"/>
              <w:jc w:val="both"/>
              <w:rPr>
                <w:rFonts w:ascii="Times New Roman" w:eastAsia="Courier New" w:hAnsi="Times New Roman"/>
                <w:color w:val="FF0000"/>
                <w:kern w:val="2"/>
                <w:sz w:val="24"/>
                <w:szCs w:val="24"/>
              </w:rPr>
            </w:pPr>
            <w:r w:rsidRPr="00B254EB">
              <w:rPr>
                <w:rFonts w:ascii="Times New Roman" w:eastAsia="Courier New" w:hAnsi="Times New Roman"/>
                <w:color w:val="000000"/>
                <w:kern w:val="2"/>
                <w:sz w:val="24"/>
                <w:szCs w:val="24"/>
              </w:rPr>
              <w:t>Выдача результата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C5512" w:rsidRPr="00B254EB" w:rsidRDefault="008C5512" w:rsidP="00B254EB">
            <w:pPr>
              <w:spacing w:after="0" w:line="100" w:lineRule="atLeast"/>
              <w:ind w:firstLine="709"/>
              <w:jc w:val="both"/>
              <w:rPr>
                <w:rFonts w:ascii="Times New Roman" w:eastAsia="Courier New" w:hAnsi="Times New Roman"/>
                <w:color w:val="FF0000"/>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8C5512" w:rsidRPr="00B254EB" w:rsidRDefault="008C5512" w:rsidP="00B254EB">
            <w:pPr>
              <w:spacing w:after="0" w:line="100" w:lineRule="atLeast"/>
              <w:ind w:right="-533" w:firstLine="33"/>
              <w:jc w:val="both"/>
              <w:rPr>
                <w:rFonts w:ascii="Times New Roman" w:hAnsi="Times New Roman"/>
                <w:color w:val="00000A"/>
                <w:kern w:val="2"/>
                <w:sz w:val="24"/>
                <w:szCs w:val="24"/>
              </w:rPr>
            </w:pPr>
            <w:r w:rsidRPr="00B254EB">
              <w:rPr>
                <w:rFonts w:ascii="Times New Roman" w:hAnsi="Times New Roman"/>
                <w:color w:val="000000"/>
                <w:kern w:val="2"/>
                <w:sz w:val="24"/>
                <w:szCs w:val="24"/>
              </w:rPr>
              <w:t>10 минут</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8C5512" w:rsidRPr="00B254EB" w:rsidRDefault="008C5512" w:rsidP="00B254EB">
            <w:pPr>
              <w:spacing w:after="0" w:line="100" w:lineRule="atLeast"/>
              <w:jc w:val="both"/>
              <w:rPr>
                <w:rFonts w:ascii="Times New Roman" w:hAnsi="Times New Roman"/>
                <w:color w:val="00000A"/>
                <w:kern w:val="2"/>
                <w:sz w:val="24"/>
                <w:szCs w:val="24"/>
              </w:rPr>
            </w:pPr>
            <w:r w:rsidRPr="00B254EB">
              <w:rPr>
                <w:rFonts w:ascii="Times New Roman" w:hAnsi="Times New Roman"/>
                <w:color w:val="00000A"/>
                <w:kern w:val="2"/>
                <w:sz w:val="24"/>
                <w:szCs w:val="24"/>
              </w:rPr>
              <w:t>Решение об отказе в предоставлении Государственной услуги выдается  Заявителю (представителю Заявителя). Специалистом МФЦ распечатывается электронный документ, подписанный усиленной квалифицированной электронной подписью уполномоченного должностного лица Администрации, на бумажном носителе, заверяет подписью  уполномоченного специалиста МФЦ и печатью МФЦ.</w:t>
            </w:r>
            <w:r w:rsidRPr="00B254EB">
              <w:rPr>
                <w:rFonts w:ascii="Times New Roman" w:eastAsia="Courier New" w:hAnsi="Times New Roman"/>
                <w:color w:val="FF0000"/>
                <w:kern w:val="2"/>
                <w:sz w:val="24"/>
                <w:szCs w:val="24"/>
              </w:rPr>
              <w:t xml:space="preserve"> </w:t>
            </w:r>
            <w:r w:rsidRPr="00B254EB">
              <w:rPr>
                <w:rFonts w:ascii="Times New Roman" w:hAnsi="Times New Roman"/>
                <w:color w:val="000000"/>
                <w:kern w:val="2"/>
                <w:sz w:val="24"/>
                <w:szCs w:val="24"/>
              </w:rPr>
              <w:t xml:space="preserve">Специалист МФЦ проставляет отметку о выдаче результата </w:t>
            </w:r>
            <w:r w:rsidRPr="00B254EB">
              <w:rPr>
                <w:rFonts w:ascii="Times New Roman" w:eastAsia="Courier New" w:hAnsi="Times New Roman"/>
                <w:color w:val="000000"/>
                <w:kern w:val="2"/>
                <w:sz w:val="24"/>
                <w:szCs w:val="24"/>
              </w:rPr>
              <w:t xml:space="preserve">предоставления Государственной услуги </w:t>
            </w:r>
            <w:r w:rsidRPr="00B254EB">
              <w:rPr>
                <w:rFonts w:ascii="Times New Roman" w:hAnsi="Times New Roman"/>
                <w:color w:val="000000"/>
                <w:kern w:val="2"/>
                <w:sz w:val="24"/>
                <w:szCs w:val="24"/>
              </w:rPr>
              <w:t>в Модуле МФЦ ЕИС ОУ</w:t>
            </w:r>
            <w:r w:rsidRPr="00B254EB">
              <w:rPr>
                <w:rFonts w:ascii="Times New Roman" w:eastAsia="Courier New" w:hAnsi="Times New Roman"/>
                <w:color w:val="000000"/>
                <w:kern w:val="2"/>
                <w:sz w:val="24"/>
                <w:szCs w:val="24"/>
              </w:rPr>
              <w:t>.</w:t>
            </w:r>
          </w:p>
          <w:p w:rsidR="008C5512" w:rsidRPr="00B254EB" w:rsidRDefault="008C5512" w:rsidP="00B254EB">
            <w:pPr>
              <w:spacing w:after="0" w:line="100" w:lineRule="atLeast"/>
              <w:jc w:val="both"/>
              <w:rPr>
                <w:rFonts w:ascii="Times New Roman" w:hAnsi="Times New Roman"/>
                <w:color w:val="00000A"/>
                <w:kern w:val="2"/>
                <w:sz w:val="24"/>
                <w:szCs w:val="24"/>
              </w:rPr>
            </w:pPr>
            <w:r w:rsidRPr="00B254EB">
              <w:rPr>
                <w:rFonts w:ascii="Times New Roman" w:hAnsi="Times New Roman"/>
                <w:color w:val="00000A"/>
                <w:kern w:val="2"/>
                <w:sz w:val="24"/>
                <w:szCs w:val="24"/>
              </w:rPr>
              <w:t xml:space="preserve">Решение о предоставлении Государственной услуги в 2-х экземплярах представляется Заявителю (представителю Заявителя) на подпись на бумажном носителе. Заявителем (представителем Заявителя) подписываются 2 экземпляра решения. 1- выдается Заявителю (представителю Заявителя), 2- остается в МФЦ для последующей передачи в Администрацию. </w:t>
            </w:r>
            <w:r w:rsidRPr="00B254EB">
              <w:rPr>
                <w:rFonts w:ascii="Times New Roman" w:hAnsi="Times New Roman"/>
                <w:color w:val="000000"/>
                <w:kern w:val="2"/>
                <w:sz w:val="24"/>
                <w:szCs w:val="24"/>
              </w:rPr>
              <w:t xml:space="preserve">Специалист МФЦ проставляет отметку о выдаче результата </w:t>
            </w:r>
            <w:r w:rsidRPr="00B254EB">
              <w:rPr>
                <w:rFonts w:ascii="Times New Roman" w:eastAsia="Courier New" w:hAnsi="Times New Roman"/>
                <w:color w:val="000000"/>
                <w:kern w:val="2"/>
                <w:sz w:val="24"/>
                <w:szCs w:val="24"/>
              </w:rPr>
              <w:t xml:space="preserve">предоставления Государственной услуги </w:t>
            </w:r>
            <w:r w:rsidRPr="00B254EB">
              <w:rPr>
                <w:rFonts w:ascii="Times New Roman" w:hAnsi="Times New Roman"/>
                <w:color w:val="000000"/>
                <w:kern w:val="2"/>
                <w:sz w:val="24"/>
                <w:szCs w:val="24"/>
              </w:rPr>
              <w:t>в Модуле МФЦ ЕИС ОУ</w:t>
            </w:r>
            <w:r w:rsidRPr="00B254EB">
              <w:rPr>
                <w:rFonts w:ascii="Times New Roman" w:eastAsia="Courier New" w:hAnsi="Times New Roman"/>
                <w:color w:val="000000"/>
                <w:kern w:val="2"/>
                <w:sz w:val="24"/>
                <w:szCs w:val="24"/>
              </w:rPr>
              <w:t>.</w:t>
            </w:r>
          </w:p>
          <w:p w:rsidR="008C5512" w:rsidRPr="00B254EB" w:rsidRDefault="008C5512" w:rsidP="00B254EB">
            <w:pPr>
              <w:spacing w:after="0" w:line="100" w:lineRule="atLeast"/>
              <w:ind w:firstLine="709"/>
              <w:jc w:val="both"/>
              <w:rPr>
                <w:rFonts w:ascii="Times New Roman" w:hAnsi="Times New Roman"/>
                <w:color w:val="00000A"/>
                <w:kern w:val="2"/>
                <w:sz w:val="24"/>
                <w:szCs w:val="24"/>
              </w:rPr>
            </w:pPr>
          </w:p>
        </w:tc>
      </w:tr>
      <w:bookmarkEnd w:id="207"/>
      <w:bookmarkEnd w:id="208"/>
      <w:bookmarkEnd w:id="209"/>
      <w:bookmarkEnd w:id="210"/>
      <w:bookmarkEnd w:id="211"/>
    </w:tbl>
    <w:p w:rsidR="008C5512" w:rsidRPr="00B254EB" w:rsidRDefault="008C5512" w:rsidP="00B254EB">
      <w:pPr>
        <w:jc w:val="both"/>
        <w:rPr>
          <w:rFonts w:ascii="Times New Roman" w:eastAsia="Courier New" w:hAnsi="Times New Roman"/>
          <w:color w:val="000000"/>
          <w:kern w:val="2"/>
          <w:sz w:val="24"/>
          <w:szCs w:val="24"/>
        </w:rPr>
      </w:pPr>
    </w:p>
    <w:p w:rsidR="00A07BD6" w:rsidRPr="00B254EB" w:rsidRDefault="00A07BD6" w:rsidP="00B254EB">
      <w:pPr>
        <w:jc w:val="both"/>
        <w:rPr>
          <w:rFonts w:ascii="Times New Roman" w:hAnsi="Times New Roman"/>
          <w:sz w:val="24"/>
          <w:szCs w:val="24"/>
        </w:rPr>
        <w:sectPr w:rsidR="00A07BD6" w:rsidRPr="00B254EB" w:rsidSect="00A07BD6">
          <w:pgSz w:w="16838" w:h="11906" w:orient="landscape"/>
          <w:pgMar w:top="1701" w:right="1134" w:bottom="851" w:left="1134" w:header="709" w:footer="709" w:gutter="0"/>
          <w:pgNumType w:start="53"/>
          <w:cols w:space="708"/>
          <w:docGrid w:linePitch="360"/>
        </w:sectPr>
      </w:pPr>
    </w:p>
    <w:p w:rsidR="00A07BD6" w:rsidRPr="00B254EB" w:rsidRDefault="00A07BD6" w:rsidP="00B254EB">
      <w:pPr>
        <w:keepNext/>
        <w:tabs>
          <w:tab w:val="left" w:pos="10490"/>
        </w:tabs>
        <w:suppressAutoHyphens w:val="0"/>
        <w:spacing w:after="0"/>
        <w:ind w:left="3969"/>
        <w:jc w:val="both"/>
        <w:outlineLvl w:val="0"/>
        <w:rPr>
          <w:rFonts w:ascii="Times New Roman" w:hAnsi="Times New Roman"/>
          <w:bCs/>
          <w:iCs/>
          <w:sz w:val="24"/>
          <w:szCs w:val="24"/>
          <w:lang w:eastAsia="ru-RU"/>
        </w:rPr>
      </w:pPr>
      <w:r w:rsidRPr="00B254EB">
        <w:rPr>
          <w:rFonts w:ascii="Times New Roman" w:hAnsi="Times New Roman"/>
          <w:bCs/>
          <w:iCs/>
          <w:sz w:val="24"/>
          <w:szCs w:val="24"/>
          <w:lang w:eastAsia="ru-RU"/>
        </w:rPr>
        <w:lastRenderedPageBreak/>
        <w:t xml:space="preserve">Приложение 13 </w:t>
      </w:r>
    </w:p>
    <w:p w:rsidR="00A07BD6" w:rsidRPr="00B254EB" w:rsidRDefault="00A07BD6" w:rsidP="00B254EB">
      <w:pPr>
        <w:keepNext/>
        <w:suppressAutoHyphens w:val="0"/>
        <w:spacing w:after="0"/>
        <w:ind w:left="3969"/>
        <w:jc w:val="both"/>
        <w:outlineLvl w:val="0"/>
        <w:rPr>
          <w:rFonts w:ascii="Times New Roman" w:hAnsi="Times New Roman"/>
          <w:bCs/>
          <w:iCs/>
          <w:sz w:val="24"/>
          <w:szCs w:val="24"/>
          <w:lang w:eastAsia="ru-RU"/>
        </w:rPr>
      </w:pPr>
      <w:r w:rsidRPr="00B254EB">
        <w:rPr>
          <w:rFonts w:ascii="Times New Roman" w:hAnsi="Times New Roman"/>
          <w:bCs/>
          <w:iCs/>
          <w:sz w:val="24"/>
          <w:szCs w:val="24"/>
          <w:lang w:eastAsia="ru-RU"/>
        </w:rPr>
        <w:t xml:space="preserve">к  типовой форме административного регламента предоставления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p>
    <w:p w:rsidR="00A07BD6" w:rsidRPr="00B254EB" w:rsidRDefault="00A07BD6" w:rsidP="00B254EB">
      <w:pPr>
        <w:keepNext/>
        <w:suppressAutoHyphens w:val="0"/>
        <w:spacing w:after="0"/>
        <w:ind w:left="5103"/>
        <w:jc w:val="both"/>
        <w:outlineLvl w:val="0"/>
        <w:rPr>
          <w:rFonts w:ascii="Times New Roman" w:hAnsi="Times New Roman"/>
          <w:bCs/>
          <w:iCs/>
          <w:sz w:val="24"/>
          <w:szCs w:val="24"/>
          <w:lang w:eastAsia="ru-RU"/>
        </w:rPr>
      </w:pPr>
    </w:p>
    <w:p w:rsidR="00A07BD6" w:rsidRPr="00B254EB" w:rsidRDefault="00A07BD6" w:rsidP="00B254EB">
      <w:pPr>
        <w:keepNext/>
        <w:suppressAutoHyphens w:val="0"/>
        <w:spacing w:after="0"/>
        <w:jc w:val="both"/>
        <w:outlineLvl w:val="0"/>
        <w:rPr>
          <w:rFonts w:ascii="Times New Roman" w:hAnsi="Times New Roman"/>
          <w:b/>
          <w:bCs/>
          <w:iCs/>
          <w:sz w:val="24"/>
          <w:szCs w:val="24"/>
          <w:lang w:val="x-none" w:eastAsia="ru-RU"/>
        </w:rPr>
      </w:pPr>
      <w:r w:rsidRPr="00B254EB">
        <w:rPr>
          <w:rFonts w:ascii="Times New Roman" w:hAnsi="Times New Roman"/>
          <w:b/>
          <w:bCs/>
          <w:iCs/>
          <w:noProof/>
          <w:sz w:val="24"/>
          <w:szCs w:val="24"/>
          <w:lang w:eastAsia="ru-RU"/>
        </w:rPr>
        <mc:AlternateContent>
          <mc:Choice Requires="wps">
            <w:drawing>
              <wp:anchor distT="0" distB="0" distL="114300" distR="114300" simplePos="0" relativeHeight="251707392" behindDoc="0" locked="0" layoutInCell="1" allowOverlap="1" wp14:anchorId="722CC8F9" wp14:editId="3B26ED6C">
                <wp:simplePos x="0" y="0"/>
                <wp:positionH relativeFrom="column">
                  <wp:posOffset>3257550</wp:posOffset>
                </wp:positionH>
                <wp:positionV relativeFrom="paragraph">
                  <wp:posOffset>2817495</wp:posOffset>
                </wp:positionV>
                <wp:extent cx="518160" cy="274320"/>
                <wp:effectExtent l="0" t="0" r="0" b="3810"/>
                <wp:wrapNone/>
                <wp:docPr id="48" name="Блок-схема: процесс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7432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8B5" w:rsidRDefault="000058B5" w:rsidP="00A07BD6">
                            <w:pPr>
                              <w:rPr>
                                <w:rFonts w:ascii="Times New Roman" w:hAnsi="Times New Roman"/>
                              </w:rPr>
                            </w:pPr>
                            <w:r>
                              <w:rPr>
                                <w:rFonts w:ascii="Times New Roman" w:hAnsi="Times New Roman"/>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48" o:spid="_x0000_s1026" type="#_x0000_t109" style="position:absolute;left:0;text-align:left;margin-left:256.5pt;margin-top:221.85pt;width:40.8pt;height:2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" stroked="f">
                <v:textbox>
                  <w:txbxContent>
                    <w:p w:rsidR="000058B5" w:rsidRDefault="000058B5" w:rsidP="00A07BD6">
                      <w:pPr>
                        <w:rPr>
                          <w:rFonts w:ascii="Times New Roman" w:hAnsi="Times New Roman"/>
                        </w:rPr>
                      </w:pPr>
                      <w:r>
                        <w:rPr>
                          <w:rFonts w:ascii="Times New Roman" w:hAnsi="Times New Roman"/>
                        </w:rPr>
                        <w:t>да</w:t>
                      </w:r>
                    </w:p>
                  </w:txbxContent>
                </v:textbox>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84864" behindDoc="0" locked="0" layoutInCell="1" allowOverlap="1" wp14:anchorId="5F6F108A" wp14:editId="42DA62D6">
                <wp:simplePos x="0" y="0"/>
                <wp:positionH relativeFrom="column">
                  <wp:posOffset>3173730</wp:posOffset>
                </wp:positionH>
                <wp:positionV relativeFrom="paragraph">
                  <wp:posOffset>3138170</wp:posOffset>
                </wp:positionV>
                <wp:extent cx="693420" cy="0"/>
                <wp:effectExtent l="11430" t="61595" r="19050" b="5270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7" o:spid="_x0000_s1026" type="#_x0000_t32" style="position:absolute;margin-left:249.9pt;margin-top:247.1pt;width:54.6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">
                <v:stroke endarrow="block"/>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85888" behindDoc="0" locked="0" layoutInCell="1" allowOverlap="1" wp14:anchorId="4F0E8A60" wp14:editId="7BDF6E85">
                <wp:simplePos x="0" y="0"/>
                <wp:positionH relativeFrom="column">
                  <wp:posOffset>5246370</wp:posOffset>
                </wp:positionH>
                <wp:positionV relativeFrom="paragraph">
                  <wp:posOffset>3137535</wp:posOffset>
                </wp:positionV>
                <wp:extent cx="137160" cy="635"/>
                <wp:effectExtent l="7620" t="13335" r="7620" b="508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413.1pt;margin-top:247.05pt;width:10.8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81792" behindDoc="0" locked="0" layoutInCell="1" allowOverlap="1" wp14:anchorId="459FE8DD" wp14:editId="22B54C90">
                <wp:simplePos x="0" y="0"/>
                <wp:positionH relativeFrom="column">
                  <wp:posOffset>3829050</wp:posOffset>
                </wp:positionH>
                <wp:positionV relativeFrom="paragraph">
                  <wp:posOffset>2817495</wp:posOffset>
                </wp:positionV>
                <wp:extent cx="1417320" cy="579120"/>
                <wp:effectExtent l="9525" t="7620" r="11430" b="13335"/>
                <wp:wrapNone/>
                <wp:docPr id="45" name="Блок-схема: процесс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579120"/>
                        </a:xfrm>
                        <a:prstGeom prst="flowChartProcess">
                          <a:avLst/>
                        </a:prstGeom>
                        <a:solidFill>
                          <a:srgbClr val="FFFFFF"/>
                        </a:solidFill>
                        <a:ln w="9525">
                          <a:solidFill>
                            <a:srgbClr val="000000"/>
                          </a:solidFill>
                          <a:miter lim="800000"/>
                          <a:headEnd/>
                          <a:tailEnd/>
                        </a:ln>
                      </wps:spPr>
                      <wps:txbx>
                        <w:txbxContent>
                          <w:p w:rsidR="000058B5" w:rsidRDefault="000058B5" w:rsidP="00A07BD6">
                            <w:pPr>
                              <w:spacing w:after="0" w:line="240" w:lineRule="auto"/>
                              <w:rPr>
                                <w:rFonts w:ascii="Times New Roman" w:hAnsi="Times New Roman"/>
                              </w:rPr>
                            </w:pPr>
                            <w:r>
                              <w:rPr>
                                <w:rFonts w:ascii="Times New Roman" w:hAnsi="Times New Roman"/>
                              </w:rPr>
                              <w:t xml:space="preserve">Формирование межведомственного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5" o:spid="_x0000_s1027" type="#_x0000_t109" style="position:absolute;left:0;text-align:left;margin-left:301.5pt;margin-top:221.85pt;width:111.6pt;height:4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">
                <v:textbox>
                  <w:txbxContent>
                    <w:p w:rsidR="000058B5" w:rsidRDefault="000058B5" w:rsidP="00A07BD6">
                      <w:pPr>
                        <w:spacing w:after="0" w:line="240" w:lineRule="auto"/>
                        <w:rPr>
                          <w:rFonts w:ascii="Times New Roman" w:hAnsi="Times New Roman"/>
                        </w:rPr>
                      </w:pPr>
                      <w:r>
                        <w:rPr>
                          <w:rFonts w:ascii="Times New Roman" w:hAnsi="Times New Roman"/>
                        </w:rPr>
                        <w:t xml:space="preserve">Формирование межведомственного запроса </w:t>
                      </w:r>
                    </w:p>
                  </w:txbxContent>
                </v:textbox>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706368" behindDoc="0" locked="0" layoutInCell="1" allowOverlap="1" wp14:anchorId="204707D5" wp14:editId="60042FD9">
                <wp:simplePos x="0" y="0"/>
                <wp:positionH relativeFrom="column">
                  <wp:posOffset>2381250</wp:posOffset>
                </wp:positionH>
                <wp:positionV relativeFrom="paragraph">
                  <wp:posOffset>2261235</wp:posOffset>
                </wp:positionV>
                <wp:extent cx="1005840" cy="0"/>
                <wp:effectExtent l="9525" t="13335" r="13335" b="571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87.5pt;margin-top:178.05pt;width:79.2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705344" behindDoc="0" locked="0" layoutInCell="1" allowOverlap="1" wp14:anchorId="1BAC7DE3" wp14:editId="43663014">
                <wp:simplePos x="0" y="0"/>
                <wp:positionH relativeFrom="column">
                  <wp:posOffset>2381250</wp:posOffset>
                </wp:positionH>
                <wp:positionV relativeFrom="paragraph">
                  <wp:posOffset>2261235</wp:posOffset>
                </wp:positionV>
                <wp:extent cx="914400" cy="243840"/>
                <wp:effectExtent l="0" t="3810" r="0" b="0"/>
                <wp:wrapNone/>
                <wp:docPr id="43" name="Блок-схема: процесс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38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8B5" w:rsidRDefault="000058B5" w:rsidP="00A07BD6">
                            <w:pPr>
                              <w:rPr>
                                <w:rFonts w:ascii="Times New Roman" w:hAnsi="Times New Roman"/>
                              </w:rPr>
                            </w:pPr>
                            <w:r>
                              <w:t xml:space="preserve">               </w:t>
                            </w:r>
                            <w:r>
                              <w:rPr>
                                <w:rFonts w:ascii="Times New Roman" w:hAnsi="Times New Roman"/>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3" o:spid="_x0000_s1028" type="#_x0000_t109" style="position:absolute;left:0;text-align:left;margin-left:187.5pt;margin-top:178.05pt;width:1in;height:1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" stroked="f">
                <v:textbox>
                  <w:txbxContent>
                    <w:p w:rsidR="000058B5" w:rsidRDefault="000058B5" w:rsidP="00A07BD6">
                      <w:pPr>
                        <w:rPr>
                          <w:rFonts w:ascii="Times New Roman" w:hAnsi="Times New Roman"/>
                        </w:rPr>
                      </w:pPr>
                      <w:r>
                        <w:t xml:space="preserve">               </w:t>
                      </w:r>
                      <w:r>
                        <w:rPr>
                          <w:rFonts w:ascii="Times New Roman" w:hAnsi="Times New Roman"/>
                        </w:rPr>
                        <w:t>нет</w:t>
                      </w:r>
                    </w:p>
                  </w:txbxContent>
                </v:textbox>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704320" behindDoc="0" locked="0" layoutInCell="1" allowOverlap="1" wp14:anchorId="424F3519" wp14:editId="73B4E502">
                <wp:simplePos x="0" y="0"/>
                <wp:positionH relativeFrom="column">
                  <wp:posOffset>3989070</wp:posOffset>
                </wp:positionH>
                <wp:positionV relativeFrom="paragraph">
                  <wp:posOffset>5263515</wp:posOffset>
                </wp:positionV>
                <wp:extent cx="1935480" cy="0"/>
                <wp:effectExtent l="17145" t="53340" r="9525" b="6096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5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14.1pt;margin-top:414.45pt;width:152.4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">
                <v:stroke endarrow="block"/>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703296" behindDoc="0" locked="0" layoutInCell="1" allowOverlap="1" wp14:anchorId="7DC27143" wp14:editId="27801B24">
                <wp:simplePos x="0" y="0"/>
                <wp:positionH relativeFrom="column">
                  <wp:posOffset>5924550</wp:posOffset>
                </wp:positionH>
                <wp:positionV relativeFrom="paragraph">
                  <wp:posOffset>4288155</wp:posOffset>
                </wp:positionV>
                <wp:extent cx="0" cy="975360"/>
                <wp:effectExtent l="9525" t="11430" r="9525" b="1333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466.5pt;margin-top:337.65pt;width:0;height:76.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702272" behindDoc="0" locked="0" layoutInCell="1" allowOverlap="1" wp14:anchorId="789DFB08" wp14:editId="5FB462A2">
                <wp:simplePos x="0" y="0"/>
                <wp:positionH relativeFrom="column">
                  <wp:posOffset>5246370</wp:posOffset>
                </wp:positionH>
                <wp:positionV relativeFrom="paragraph">
                  <wp:posOffset>4288155</wp:posOffset>
                </wp:positionV>
                <wp:extent cx="678180" cy="0"/>
                <wp:effectExtent l="7620" t="11430" r="9525" b="762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413.1pt;margin-top:337.65pt;width:53.4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FvTAIAAFUEAAAOAAAAZHJzL2Uyb0RvYy54bWysVEtu2zAQ3RfoHQjtHVmu7Ni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701248" behindDoc="0" locked="0" layoutInCell="1" allowOverlap="1" wp14:anchorId="2638BD17" wp14:editId="69BAE5D5">
                <wp:simplePos x="0" y="0"/>
                <wp:positionH relativeFrom="column">
                  <wp:posOffset>1680210</wp:posOffset>
                </wp:positionH>
                <wp:positionV relativeFrom="paragraph">
                  <wp:posOffset>5027295</wp:posOffset>
                </wp:positionV>
                <wp:extent cx="2308860" cy="556260"/>
                <wp:effectExtent l="13335" t="7620" r="11430" b="7620"/>
                <wp:wrapNone/>
                <wp:docPr id="39" name="Блок-схема: процесс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556260"/>
                        </a:xfrm>
                        <a:prstGeom prst="flowChartProcess">
                          <a:avLst/>
                        </a:prstGeom>
                        <a:solidFill>
                          <a:srgbClr val="FFFFFF"/>
                        </a:solidFill>
                        <a:ln w="9525">
                          <a:solidFill>
                            <a:srgbClr val="000000"/>
                          </a:solidFill>
                          <a:miter lim="800000"/>
                          <a:headEnd/>
                          <a:tailEnd/>
                        </a:ln>
                      </wps:spPr>
                      <wps:txbx>
                        <w:txbxContent>
                          <w:p w:rsidR="000058B5" w:rsidRDefault="000058B5" w:rsidP="00A07BD6">
                            <w:pPr>
                              <w:spacing w:after="0" w:line="240" w:lineRule="auto"/>
                              <w:rPr>
                                <w:rFonts w:ascii="Times New Roman" w:hAnsi="Times New Roman"/>
                              </w:rPr>
                            </w:pPr>
                            <w:r>
                              <w:rPr>
                                <w:rFonts w:ascii="Times New Roman" w:hAnsi="Times New Roman"/>
                              </w:rPr>
                              <w:t>Направление (выдача) результата оказания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9" o:spid="_x0000_s1029" type="#_x0000_t109" style="position:absolute;left:0;text-align:left;margin-left:132.3pt;margin-top:395.85pt;width:181.8pt;height:4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">
                <v:textbox>
                  <w:txbxContent>
                    <w:p w:rsidR="000058B5" w:rsidRDefault="000058B5" w:rsidP="00A07BD6">
                      <w:pPr>
                        <w:spacing w:after="0" w:line="240" w:lineRule="auto"/>
                        <w:rPr>
                          <w:rFonts w:ascii="Times New Roman" w:hAnsi="Times New Roman"/>
                        </w:rPr>
                      </w:pPr>
                      <w:r>
                        <w:rPr>
                          <w:rFonts w:ascii="Times New Roman" w:hAnsi="Times New Roman"/>
                        </w:rPr>
                        <w:t>Направление (выдача) результата оказания услуги</w:t>
                      </w:r>
                    </w:p>
                  </w:txbxContent>
                </v:textbox>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700224" behindDoc="0" locked="0" layoutInCell="1" allowOverlap="1" wp14:anchorId="42100B59" wp14:editId="7C902F8B">
                <wp:simplePos x="0" y="0"/>
                <wp:positionH relativeFrom="column">
                  <wp:posOffset>727710</wp:posOffset>
                </wp:positionH>
                <wp:positionV relativeFrom="paragraph">
                  <wp:posOffset>4783455</wp:posOffset>
                </wp:positionV>
                <wp:extent cx="0" cy="1036320"/>
                <wp:effectExtent l="13335" t="11430" r="5715" b="95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6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57.3pt;margin-top:376.65pt;width:0;height:8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99200" behindDoc="0" locked="0" layoutInCell="1" allowOverlap="1" wp14:anchorId="427CDC03" wp14:editId="4B1123F3">
                <wp:simplePos x="0" y="0"/>
                <wp:positionH relativeFrom="column">
                  <wp:posOffset>-140970</wp:posOffset>
                </wp:positionH>
                <wp:positionV relativeFrom="paragraph">
                  <wp:posOffset>4783455</wp:posOffset>
                </wp:positionV>
                <wp:extent cx="6416040" cy="1036320"/>
                <wp:effectExtent l="11430" t="11430" r="11430" b="9525"/>
                <wp:wrapNone/>
                <wp:docPr id="37" name="Блок-схема: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1036320"/>
                        </a:xfrm>
                        <a:prstGeom prst="flowChartProcess">
                          <a:avLst/>
                        </a:prstGeom>
                        <a:solidFill>
                          <a:srgbClr val="FFFFFF"/>
                        </a:solidFill>
                        <a:ln w="9525">
                          <a:solidFill>
                            <a:srgbClr val="000000"/>
                          </a:solidFill>
                          <a:miter lim="800000"/>
                          <a:headEnd/>
                          <a:tailEnd/>
                        </a:ln>
                      </wps:spPr>
                      <wps:txbx>
                        <w:txbxContent>
                          <w:p w:rsidR="000058B5" w:rsidRDefault="000058B5" w:rsidP="00A07BD6">
                            <w:pPr>
                              <w:spacing w:after="0" w:line="240" w:lineRule="auto"/>
                              <w:jc w:val="center"/>
                              <w:rPr>
                                <w:rFonts w:ascii="Times New Roman" w:hAnsi="Times New Roman"/>
                                <w:b/>
                                <w:sz w:val="24"/>
                                <w:szCs w:val="24"/>
                              </w:rPr>
                            </w:pPr>
                            <w:r>
                              <w:rPr>
                                <w:rFonts w:ascii="Times New Roman" w:hAnsi="Times New Roman"/>
                                <w:b/>
                                <w:sz w:val="24"/>
                                <w:szCs w:val="24"/>
                              </w:rPr>
                              <w:t>МФЦ</w:t>
                            </w:r>
                          </w:p>
                          <w:p w:rsidR="000058B5" w:rsidRDefault="000058B5" w:rsidP="00A07BD6">
                            <w:pPr>
                              <w:spacing w:after="0" w:line="240" w:lineRule="auto"/>
                              <w:jc w:val="center"/>
                              <w:rPr>
                                <w:rFonts w:ascii="Times New Roman" w:hAnsi="Times New Roman"/>
                                <w:sz w:val="24"/>
                                <w:szCs w:val="24"/>
                              </w:rPr>
                            </w:pPr>
                            <w:r>
                              <w:rPr>
                                <w:rFonts w:ascii="Times New Roman" w:hAnsi="Times New Roman"/>
                                <w:sz w:val="24"/>
                                <w:szCs w:val="24"/>
                              </w:rPr>
                              <w:t>1 рабочий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7" o:spid="_x0000_s1030" type="#_x0000_t109" style="position:absolute;left:0;text-align:left;margin-left:-11.1pt;margin-top:376.65pt;width:505.2pt;height:8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">
                <v:textbox style="layout-flow:vertical;mso-layout-flow-alt:bottom-to-top">
                  <w:txbxContent>
                    <w:p w:rsidR="000058B5" w:rsidRDefault="000058B5" w:rsidP="00A07BD6">
                      <w:pPr>
                        <w:spacing w:after="0" w:line="240" w:lineRule="auto"/>
                        <w:jc w:val="center"/>
                        <w:rPr>
                          <w:rFonts w:ascii="Times New Roman" w:hAnsi="Times New Roman"/>
                          <w:b/>
                          <w:sz w:val="24"/>
                          <w:szCs w:val="24"/>
                        </w:rPr>
                      </w:pPr>
                      <w:r>
                        <w:rPr>
                          <w:rFonts w:ascii="Times New Roman" w:hAnsi="Times New Roman"/>
                          <w:b/>
                          <w:sz w:val="24"/>
                          <w:szCs w:val="24"/>
                        </w:rPr>
                        <w:t>МФЦ</w:t>
                      </w:r>
                    </w:p>
                    <w:p w:rsidR="000058B5" w:rsidRDefault="000058B5" w:rsidP="00A07BD6">
                      <w:pPr>
                        <w:spacing w:after="0" w:line="240" w:lineRule="auto"/>
                        <w:jc w:val="center"/>
                        <w:rPr>
                          <w:rFonts w:ascii="Times New Roman" w:hAnsi="Times New Roman"/>
                          <w:sz w:val="24"/>
                          <w:szCs w:val="24"/>
                        </w:rPr>
                      </w:pPr>
                      <w:r>
                        <w:rPr>
                          <w:rFonts w:ascii="Times New Roman" w:hAnsi="Times New Roman"/>
                          <w:sz w:val="24"/>
                          <w:szCs w:val="24"/>
                        </w:rPr>
                        <w:t>1 рабочий день</w:t>
                      </w:r>
                    </w:p>
                  </w:txbxContent>
                </v:textbox>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98176" behindDoc="0" locked="0" layoutInCell="1" allowOverlap="1" wp14:anchorId="6B9CF857" wp14:editId="7FF0245A">
                <wp:simplePos x="0" y="0"/>
                <wp:positionH relativeFrom="column">
                  <wp:posOffset>2800350</wp:posOffset>
                </wp:positionH>
                <wp:positionV relativeFrom="paragraph">
                  <wp:posOffset>4288155</wp:posOffset>
                </wp:positionV>
                <wp:extent cx="457200" cy="0"/>
                <wp:effectExtent l="9525" t="59055" r="19050" b="5524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20.5pt;margin-top:337.65pt;width:36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">
                <v:stroke endarrow="block"/>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97152" behindDoc="0" locked="0" layoutInCell="1" allowOverlap="1" wp14:anchorId="3AAF8F8D" wp14:editId="7C22DBA0">
                <wp:simplePos x="0" y="0"/>
                <wp:positionH relativeFrom="column">
                  <wp:posOffset>3257550</wp:posOffset>
                </wp:positionH>
                <wp:positionV relativeFrom="paragraph">
                  <wp:posOffset>4006215</wp:posOffset>
                </wp:positionV>
                <wp:extent cx="1988820" cy="541020"/>
                <wp:effectExtent l="9525" t="5715" r="11430" b="5715"/>
                <wp:wrapNone/>
                <wp:docPr id="35" name="Блок-схема: процесс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820" cy="541020"/>
                        </a:xfrm>
                        <a:prstGeom prst="flowChartProcess">
                          <a:avLst/>
                        </a:prstGeom>
                        <a:solidFill>
                          <a:srgbClr val="FFFFFF"/>
                        </a:solidFill>
                        <a:ln w="9525">
                          <a:solidFill>
                            <a:srgbClr val="000000"/>
                          </a:solidFill>
                          <a:miter lim="800000"/>
                          <a:headEnd/>
                          <a:tailEnd/>
                        </a:ln>
                      </wps:spPr>
                      <wps:txbx>
                        <w:txbxContent>
                          <w:p w:rsidR="000058B5" w:rsidRDefault="000058B5" w:rsidP="00A07BD6">
                            <w:pPr>
                              <w:spacing w:after="0" w:line="240" w:lineRule="auto"/>
                              <w:rPr>
                                <w:rFonts w:ascii="Times New Roman" w:hAnsi="Times New Roman"/>
                              </w:rPr>
                            </w:pPr>
                            <w:r>
                              <w:rPr>
                                <w:rFonts w:ascii="Times New Roman" w:hAnsi="Times New Roman"/>
                              </w:rPr>
                              <w:t>Подготовка решения и направление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5" o:spid="_x0000_s1031" type="#_x0000_t109" style="position:absolute;left:0;text-align:left;margin-left:256.5pt;margin-top:315.45pt;width:156.6pt;height:4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">
                <v:textbox>
                  <w:txbxContent>
                    <w:p w:rsidR="000058B5" w:rsidRDefault="000058B5" w:rsidP="00A07BD6">
                      <w:pPr>
                        <w:spacing w:after="0" w:line="240" w:lineRule="auto"/>
                        <w:rPr>
                          <w:rFonts w:ascii="Times New Roman" w:hAnsi="Times New Roman"/>
                        </w:rPr>
                      </w:pPr>
                      <w:r>
                        <w:rPr>
                          <w:rFonts w:ascii="Times New Roman" w:hAnsi="Times New Roman"/>
                        </w:rPr>
                        <w:t>Подготовка решения и направление в МФЦ</w:t>
                      </w:r>
                    </w:p>
                  </w:txbxContent>
                </v:textbox>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78720" behindDoc="0" locked="0" layoutInCell="1" allowOverlap="1" wp14:anchorId="60508D4C" wp14:editId="0D498656">
                <wp:simplePos x="0" y="0"/>
                <wp:positionH relativeFrom="column">
                  <wp:posOffset>2061210</wp:posOffset>
                </wp:positionH>
                <wp:positionV relativeFrom="paragraph">
                  <wp:posOffset>2634615</wp:posOffset>
                </wp:positionV>
                <wp:extent cx="1112520" cy="670560"/>
                <wp:effectExtent l="13335" t="5715" r="7620" b="9525"/>
                <wp:wrapNone/>
                <wp:docPr id="34" name="Блок-схема: процесс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670560"/>
                        </a:xfrm>
                        <a:prstGeom prst="flowChartProcess">
                          <a:avLst/>
                        </a:prstGeom>
                        <a:solidFill>
                          <a:srgbClr val="FFFFFF"/>
                        </a:solidFill>
                        <a:ln w="9525">
                          <a:solidFill>
                            <a:srgbClr val="000000"/>
                          </a:solidFill>
                          <a:miter lim="800000"/>
                          <a:headEnd/>
                          <a:tailEnd/>
                        </a:ln>
                      </wps:spPr>
                      <wps:txbx>
                        <w:txbxContent>
                          <w:p w:rsidR="000058B5" w:rsidRDefault="000058B5" w:rsidP="00A07BD6">
                            <w:pPr>
                              <w:spacing w:after="0" w:line="240" w:lineRule="auto"/>
                              <w:rPr>
                                <w:rFonts w:ascii="Times New Roman" w:hAnsi="Times New Roman"/>
                              </w:rPr>
                            </w:pPr>
                            <w:r>
                              <w:rPr>
                                <w:rFonts w:ascii="Times New Roman" w:hAnsi="Times New Roman"/>
                              </w:rPr>
                              <w:t>Есть необходимость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4" o:spid="_x0000_s1032" type="#_x0000_t109" style="position:absolute;left:0;text-align:left;margin-left:162.3pt;margin-top:207.45pt;width:87.6pt;height:5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">
                <v:textbox>
                  <w:txbxContent>
                    <w:p w:rsidR="000058B5" w:rsidRDefault="000058B5" w:rsidP="00A07BD6">
                      <w:pPr>
                        <w:spacing w:after="0" w:line="240" w:lineRule="auto"/>
                        <w:rPr>
                          <w:rFonts w:ascii="Times New Roman" w:hAnsi="Times New Roman"/>
                        </w:rPr>
                      </w:pPr>
                      <w:r>
                        <w:rPr>
                          <w:rFonts w:ascii="Times New Roman" w:hAnsi="Times New Roman"/>
                        </w:rPr>
                        <w:t>Есть необходимость запроса?</w:t>
                      </w:r>
                    </w:p>
                  </w:txbxContent>
                </v:textbox>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96128" behindDoc="0" locked="0" layoutInCell="1" allowOverlap="1" wp14:anchorId="58B35008" wp14:editId="721224FC">
                <wp:simplePos x="0" y="0"/>
                <wp:positionH relativeFrom="column">
                  <wp:posOffset>1824990</wp:posOffset>
                </wp:positionH>
                <wp:positionV relativeFrom="paragraph">
                  <wp:posOffset>3792855</wp:posOffset>
                </wp:positionV>
                <wp:extent cx="0" cy="213360"/>
                <wp:effectExtent l="53340" t="11430" r="60960" b="228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43.7pt;margin-top:298.65pt;width:0;height:1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0FYgIAAHcEAAAOAAAAZHJzL2Uyb0RvYy54bWysVM1uEzEQviPxDpbv6WaTN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">
                <v:stroke endarrow="block"/>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95104" behindDoc="0" locked="0" layoutInCell="1" allowOverlap="1" wp14:anchorId="3D21CED5" wp14:editId="5508A1D0">
                <wp:simplePos x="0" y="0"/>
                <wp:positionH relativeFrom="column">
                  <wp:posOffset>1824990</wp:posOffset>
                </wp:positionH>
                <wp:positionV relativeFrom="paragraph">
                  <wp:posOffset>3792855</wp:posOffset>
                </wp:positionV>
                <wp:extent cx="4099560" cy="0"/>
                <wp:effectExtent l="5715" t="11430" r="9525" b="762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9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43.7pt;margin-top:298.65pt;width:322.8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94080" behindDoc="0" locked="0" layoutInCell="1" allowOverlap="1" wp14:anchorId="473479A3" wp14:editId="432B2A39">
                <wp:simplePos x="0" y="0"/>
                <wp:positionH relativeFrom="column">
                  <wp:posOffset>887730</wp:posOffset>
                </wp:positionH>
                <wp:positionV relativeFrom="paragraph">
                  <wp:posOffset>4006215</wp:posOffset>
                </wp:positionV>
                <wp:extent cx="1912620" cy="541020"/>
                <wp:effectExtent l="11430" t="5715" r="9525" b="5715"/>
                <wp:wrapNone/>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620" cy="541020"/>
                        </a:xfrm>
                        <a:prstGeom prst="flowChartProcess">
                          <a:avLst/>
                        </a:prstGeom>
                        <a:solidFill>
                          <a:srgbClr val="FFFFFF"/>
                        </a:solidFill>
                        <a:ln w="9525">
                          <a:solidFill>
                            <a:srgbClr val="000000"/>
                          </a:solidFill>
                          <a:miter lim="800000"/>
                          <a:headEnd/>
                          <a:tailEnd/>
                        </a:ln>
                      </wps:spPr>
                      <wps:txbx>
                        <w:txbxContent>
                          <w:p w:rsidR="000058B5" w:rsidRDefault="000058B5" w:rsidP="00A07BD6">
                            <w:pPr>
                              <w:spacing w:after="0" w:line="240" w:lineRule="auto"/>
                              <w:rPr>
                                <w:rFonts w:ascii="Times New Roman" w:hAnsi="Times New Roman"/>
                              </w:rPr>
                            </w:pPr>
                            <w:r>
                              <w:rPr>
                                <w:rFonts w:ascii="Times New Roman" w:hAnsi="Times New Roman"/>
                              </w:rPr>
                              <w:t>Рассмотрение документов,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1" o:spid="_x0000_s1033" type="#_x0000_t109" style="position:absolute;left:0;text-align:left;margin-left:69.9pt;margin-top:315.45pt;width:150.6pt;height:4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">
                <v:textbox>
                  <w:txbxContent>
                    <w:p w:rsidR="000058B5" w:rsidRDefault="000058B5" w:rsidP="00A07BD6">
                      <w:pPr>
                        <w:spacing w:after="0" w:line="240" w:lineRule="auto"/>
                        <w:rPr>
                          <w:rFonts w:ascii="Times New Roman" w:hAnsi="Times New Roman"/>
                        </w:rPr>
                      </w:pPr>
                      <w:r>
                        <w:rPr>
                          <w:rFonts w:ascii="Times New Roman" w:hAnsi="Times New Roman"/>
                        </w:rPr>
                        <w:t>Рассмотрение документов, принятие решения</w:t>
                      </w:r>
                    </w:p>
                  </w:txbxContent>
                </v:textbox>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93056" behindDoc="0" locked="0" layoutInCell="1" allowOverlap="1" wp14:anchorId="69FF9589" wp14:editId="0D1897E4">
                <wp:simplePos x="0" y="0"/>
                <wp:positionH relativeFrom="column">
                  <wp:posOffset>5924550</wp:posOffset>
                </wp:positionH>
                <wp:positionV relativeFrom="paragraph">
                  <wp:posOffset>2947035</wp:posOffset>
                </wp:positionV>
                <wp:extent cx="0" cy="845820"/>
                <wp:effectExtent l="9525" t="13335" r="9525" b="762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466.5pt;margin-top:232.05pt;width:0;height:6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88960" behindDoc="0" locked="0" layoutInCell="1" allowOverlap="1" wp14:anchorId="0387C79F" wp14:editId="0B01BE4F">
                <wp:simplePos x="0" y="0"/>
                <wp:positionH relativeFrom="column">
                  <wp:posOffset>-140970</wp:posOffset>
                </wp:positionH>
                <wp:positionV relativeFrom="paragraph">
                  <wp:posOffset>3510915</wp:posOffset>
                </wp:positionV>
                <wp:extent cx="6416040" cy="1272540"/>
                <wp:effectExtent l="11430" t="5715" r="11430" b="7620"/>
                <wp:wrapNone/>
                <wp:docPr id="29" name="Блок-схема: процесс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1272540"/>
                        </a:xfrm>
                        <a:prstGeom prst="flowChartProcess">
                          <a:avLst/>
                        </a:prstGeom>
                        <a:solidFill>
                          <a:srgbClr val="FFFFFF"/>
                        </a:solidFill>
                        <a:ln w="9525">
                          <a:solidFill>
                            <a:srgbClr val="000000"/>
                          </a:solidFill>
                          <a:miter lim="800000"/>
                          <a:headEnd/>
                          <a:tailEnd/>
                        </a:ln>
                      </wps:spPr>
                      <wps:txbx>
                        <w:txbxContent>
                          <w:p w:rsidR="000058B5" w:rsidRDefault="000058B5" w:rsidP="00A07BD6">
                            <w:pPr>
                              <w:jc w:val="center"/>
                              <w:rPr>
                                <w:rFonts w:ascii="Times New Roman" w:hAnsi="Times New Roman"/>
                                <w:b/>
                                <w:sz w:val="24"/>
                                <w:szCs w:val="24"/>
                              </w:rPr>
                            </w:pPr>
                            <w:r>
                              <w:rPr>
                                <w:rFonts w:ascii="Times New Roman" w:hAnsi="Times New Roman"/>
                                <w:b/>
                                <w:sz w:val="24"/>
                                <w:szCs w:val="24"/>
                              </w:rPr>
                              <w:t>Администрация</w:t>
                            </w:r>
                          </w:p>
                          <w:p w:rsidR="000058B5" w:rsidRDefault="000058B5" w:rsidP="00A07BD6">
                            <w:pPr>
                              <w:jc w:val="center"/>
                              <w:rPr>
                                <w:rFonts w:ascii="Times New Roman" w:hAnsi="Times New Roman"/>
                                <w:sz w:val="24"/>
                                <w:szCs w:val="24"/>
                              </w:rPr>
                            </w:pPr>
                            <w:r>
                              <w:rPr>
                                <w:rFonts w:ascii="Times New Roman" w:hAnsi="Times New Roman"/>
                                <w:sz w:val="24"/>
                                <w:szCs w:val="24"/>
                              </w:rPr>
                              <w:t>9 рабочих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9" o:spid="_x0000_s1034" type="#_x0000_t109" style="position:absolute;left:0;text-align:left;margin-left:-11.1pt;margin-top:276.45pt;width:505.2pt;height:10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">
                <v:textbox style="layout-flow:vertical;mso-layout-flow-alt:bottom-to-top">
                  <w:txbxContent>
                    <w:p w:rsidR="000058B5" w:rsidRDefault="000058B5" w:rsidP="00A07BD6">
                      <w:pPr>
                        <w:jc w:val="center"/>
                        <w:rPr>
                          <w:rFonts w:ascii="Times New Roman" w:hAnsi="Times New Roman"/>
                          <w:b/>
                          <w:sz w:val="24"/>
                          <w:szCs w:val="24"/>
                        </w:rPr>
                      </w:pPr>
                      <w:r>
                        <w:rPr>
                          <w:rFonts w:ascii="Times New Roman" w:hAnsi="Times New Roman"/>
                          <w:b/>
                          <w:sz w:val="24"/>
                          <w:szCs w:val="24"/>
                        </w:rPr>
                        <w:t>Администрация</w:t>
                      </w:r>
                    </w:p>
                    <w:p w:rsidR="000058B5" w:rsidRDefault="000058B5" w:rsidP="00A07BD6">
                      <w:pPr>
                        <w:jc w:val="center"/>
                        <w:rPr>
                          <w:rFonts w:ascii="Times New Roman" w:hAnsi="Times New Roman"/>
                          <w:sz w:val="24"/>
                          <w:szCs w:val="24"/>
                        </w:rPr>
                      </w:pPr>
                      <w:r>
                        <w:rPr>
                          <w:rFonts w:ascii="Times New Roman" w:hAnsi="Times New Roman"/>
                          <w:sz w:val="24"/>
                          <w:szCs w:val="24"/>
                        </w:rPr>
                        <w:t>9 рабочих дней</w:t>
                      </w:r>
                    </w:p>
                  </w:txbxContent>
                </v:textbox>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92032" behindDoc="0" locked="0" layoutInCell="1" allowOverlap="1" wp14:anchorId="5CEEA23B" wp14:editId="49D2A0DA">
                <wp:simplePos x="0" y="0"/>
                <wp:positionH relativeFrom="column">
                  <wp:posOffset>5924550</wp:posOffset>
                </wp:positionH>
                <wp:positionV relativeFrom="paragraph">
                  <wp:posOffset>2550795</wp:posOffset>
                </wp:positionV>
                <wp:extent cx="0" cy="960120"/>
                <wp:effectExtent l="9525" t="7620" r="9525" b="1333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466.5pt;margin-top:200.85pt;width:0;height:7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91008" behindDoc="0" locked="0" layoutInCell="1" allowOverlap="1" wp14:anchorId="3071A8DB" wp14:editId="1367B559">
                <wp:simplePos x="0" y="0"/>
                <wp:positionH relativeFrom="column">
                  <wp:posOffset>5756910</wp:posOffset>
                </wp:positionH>
                <wp:positionV relativeFrom="paragraph">
                  <wp:posOffset>2543175</wp:posOffset>
                </wp:positionV>
                <wp:extent cx="167640" cy="7620"/>
                <wp:effectExtent l="13335" t="9525" r="9525" b="1143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453.3pt;margin-top:200.25pt;width:13.2pt;height:.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89984" behindDoc="0" locked="0" layoutInCell="1" allowOverlap="1" wp14:anchorId="0CA4DE5E" wp14:editId="2BF3771E">
                <wp:simplePos x="0" y="0"/>
                <wp:positionH relativeFrom="column">
                  <wp:posOffset>727710</wp:posOffset>
                </wp:positionH>
                <wp:positionV relativeFrom="paragraph">
                  <wp:posOffset>3510915</wp:posOffset>
                </wp:positionV>
                <wp:extent cx="0" cy="1752600"/>
                <wp:effectExtent l="13335" t="5715" r="5715" b="1333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57.3pt;margin-top:276.45pt;width:0;height:1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87936" behindDoc="0" locked="0" layoutInCell="1" allowOverlap="1" wp14:anchorId="362D91DD" wp14:editId="0D41AE92">
                <wp:simplePos x="0" y="0"/>
                <wp:positionH relativeFrom="column">
                  <wp:posOffset>727710</wp:posOffset>
                </wp:positionH>
                <wp:positionV relativeFrom="paragraph">
                  <wp:posOffset>2085975</wp:posOffset>
                </wp:positionV>
                <wp:extent cx="0" cy="1424940"/>
                <wp:effectExtent l="13335" t="9525" r="5715" b="1333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57.3pt;margin-top:164.25pt;width:0;height:11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86912" behindDoc="0" locked="0" layoutInCell="1" allowOverlap="1" wp14:anchorId="2BD2BE01" wp14:editId="4ECFF139">
                <wp:simplePos x="0" y="0"/>
                <wp:positionH relativeFrom="column">
                  <wp:posOffset>5383530</wp:posOffset>
                </wp:positionH>
                <wp:positionV relativeFrom="paragraph">
                  <wp:posOffset>2733675</wp:posOffset>
                </wp:positionV>
                <wp:extent cx="0" cy="403860"/>
                <wp:effectExtent l="59055" t="19050" r="55245" b="57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423.9pt;margin-top:215.25pt;width:0;height:31.8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">
                <v:stroke endarrow="block"/>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83840" behindDoc="0" locked="0" layoutInCell="1" allowOverlap="1" wp14:anchorId="1A65EEC7" wp14:editId="5385FE51">
                <wp:simplePos x="0" y="0"/>
                <wp:positionH relativeFrom="column">
                  <wp:posOffset>2617470</wp:posOffset>
                </wp:positionH>
                <wp:positionV relativeFrom="paragraph">
                  <wp:posOffset>2505075</wp:posOffset>
                </wp:positionV>
                <wp:extent cx="929640" cy="0"/>
                <wp:effectExtent l="7620" t="57150" r="15240" b="571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06.1pt;margin-top:197.25pt;width:73.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">
                <v:stroke endarrow="block"/>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82816" behindDoc="0" locked="0" layoutInCell="1" allowOverlap="1" wp14:anchorId="567A41D7" wp14:editId="2B3CBBD5">
                <wp:simplePos x="0" y="0"/>
                <wp:positionH relativeFrom="column">
                  <wp:posOffset>2617470</wp:posOffset>
                </wp:positionH>
                <wp:positionV relativeFrom="paragraph">
                  <wp:posOffset>2505075</wp:posOffset>
                </wp:positionV>
                <wp:extent cx="0" cy="129540"/>
                <wp:effectExtent l="7620" t="9525" r="11430" b="1333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06.1pt;margin-top:197.25pt;width:0;height:10.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80768" behindDoc="0" locked="0" layoutInCell="1" allowOverlap="1" wp14:anchorId="53FEB557" wp14:editId="6D7FB813">
                <wp:simplePos x="0" y="0"/>
                <wp:positionH relativeFrom="column">
                  <wp:posOffset>3547110</wp:posOffset>
                </wp:positionH>
                <wp:positionV relativeFrom="paragraph">
                  <wp:posOffset>2367915</wp:posOffset>
                </wp:positionV>
                <wp:extent cx="2209800" cy="365760"/>
                <wp:effectExtent l="13335" t="5715" r="5715" b="9525"/>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65760"/>
                        </a:xfrm>
                        <a:prstGeom prst="flowChartProcess">
                          <a:avLst/>
                        </a:prstGeom>
                        <a:solidFill>
                          <a:srgbClr val="FFFFFF"/>
                        </a:solidFill>
                        <a:ln w="9525">
                          <a:solidFill>
                            <a:srgbClr val="000000"/>
                          </a:solidFill>
                          <a:miter lim="800000"/>
                          <a:headEnd/>
                          <a:tailEnd/>
                        </a:ln>
                      </wps:spPr>
                      <wps:txbx>
                        <w:txbxContent>
                          <w:p w:rsidR="000058B5" w:rsidRDefault="000058B5" w:rsidP="00A07BD6">
                            <w:pPr>
                              <w:rPr>
                                <w:rFonts w:ascii="Times New Roman" w:hAnsi="Times New Roman"/>
                              </w:rPr>
                            </w:pPr>
                            <w:r>
                              <w:rPr>
                                <w:rFonts w:ascii="Times New Roman" w:hAnsi="Times New Roman"/>
                              </w:rPr>
                              <w:t>Формирование личного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1" o:spid="_x0000_s1035" type="#_x0000_t109" style="position:absolute;left:0;text-align:left;margin-left:279.3pt;margin-top:186.45pt;width:174pt;height:2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">
                <v:textbox>
                  <w:txbxContent>
                    <w:p w:rsidR="000058B5" w:rsidRDefault="000058B5" w:rsidP="00A07BD6">
                      <w:pPr>
                        <w:rPr>
                          <w:rFonts w:ascii="Times New Roman" w:hAnsi="Times New Roman"/>
                        </w:rPr>
                      </w:pPr>
                      <w:r>
                        <w:rPr>
                          <w:rFonts w:ascii="Times New Roman" w:hAnsi="Times New Roman"/>
                        </w:rPr>
                        <w:t>Формирование личного дела</w:t>
                      </w:r>
                    </w:p>
                  </w:txbxContent>
                </v:textbox>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79744" behindDoc="0" locked="0" layoutInCell="1" allowOverlap="1" wp14:anchorId="57C59934" wp14:editId="529333BC">
                <wp:simplePos x="0" y="0"/>
                <wp:positionH relativeFrom="column">
                  <wp:posOffset>1863090</wp:posOffset>
                </wp:positionH>
                <wp:positionV relativeFrom="paragraph">
                  <wp:posOffset>2947035</wp:posOffset>
                </wp:positionV>
                <wp:extent cx="198120" cy="7620"/>
                <wp:effectExtent l="5715" t="51435" r="24765" b="5524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46.7pt;margin-top:232.05pt;width:15.6pt;height:.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">
                <v:stroke endarrow="block"/>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73600" behindDoc="0" locked="0" layoutInCell="1" allowOverlap="1" wp14:anchorId="743496F3" wp14:editId="208FD872">
                <wp:simplePos x="0" y="0"/>
                <wp:positionH relativeFrom="column">
                  <wp:posOffset>773430</wp:posOffset>
                </wp:positionH>
                <wp:positionV relativeFrom="paragraph">
                  <wp:posOffset>2634615</wp:posOffset>
                </wp:positionV>
                <wp:extent cx="1089660" cy="670560"/>
                <wp:effectExtent l="11430" t="5715" r="13335" b="9525"/>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670560"/>
                        </a:xfrm>
                        <a:prstGeom prst="flowChartProcess">
                          <a:avLst/>
                        </a:prstGeom>
                        <a:solidFill>
                          <a:srgbClr val="FFFFFF"/>
                        </a:solidFill>
                        <a:ln w="9525">
                          <a:solidFill>
                            <a:srgbClr val="000000"/>
                          </a:solidFill>
                          <a:miter lim="800000"/>
                          <a:headEnd/>
                          <a:tailEnd/>
                        </a:ln>
                      </wps:spPr>
                      <wps:txbx>
                        <w:txbxContent>
                          <w:p w:rsidR="000058B5" w:rsidRDefault="000058B5" w:rsidP="00A07BD6">
                            <w:pPr>
                              <w:spacing w:after="0" w:line="240" w:lineRule="auto"/>
                              <w:rPr>
                                <w:rFonts w:ascii="Times New Roman" w:hAnsi="Times New Roman"/>
                              </w:rPr>
                            </w:pPr>
                            <w:r>
                              <w:rPr>
                                <w:rFonts w:ascii="Times New Roman" w:hAnsi="Times New Roman"/>
                              </w:rPr>
                              <w:t>Рассмотрение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 o:spid="_x0000_s1036" type="#_x0000_t109" style="position:absolute;left:0;text-align:left;margin-left:60.9pt;margin-top:207.45pt;width:85.8pt;height:5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">
                <v:textbox>
                  <w:txbxContent>
                    <w:p w:rsidR="000058B5" w:rsidRDefault="000058B5" w:rsidP="00A07BD6">
                      <w:pPr>
                        <w:spacing w:after="0" w:line="240" w:lineRule="auto"/>
                        <w:rPr>
                          <w:rFonts w:ascii="Times New Roman" w:hAnsi="Times New Roman"/>
                        </w:rPr>
                      </w:pPr>
                      <w:r>
                        <w:rPr>
                          <w:rFonts w:ascii="Times New Roman" w:hAnsi="Times New Roman"/>
                        </w:rPr>
                        <w:t>Рассмотрение заявления и документов</w:t>
                      </w:r>
                    </w:p>
                  </w:txbxContent>
                </v:textbox>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72576" behindDoc="0" locked="0" layoutInCell="1" allowOverlap="1" wp14:anchorId="496F641B" wp14:editId="51603FB7">
                <wp:simplePos x="0" y="0"/>
                <wp:positionH relativeFrom="column">
                  <wp:posOffset>-140970</wp:posOffset>
                </wp:positionH>
                <wp:positionV relativeFrom="paragraph">
                  <wp:posOffset>2085975</wp:posOffset>
                </wp:positionV>
                <wp:extent cx="6416040" cy="1424940"/>
                <wp:effectExtent l="11430" t="9525" r="11430" b="13335"/>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1424940"/>
                        </a:xfrm>
                        <a:prstGeom prst="flowChartProcess">
                          <a:avLst/>
                        </a:prstGeom>
                        <a:solidFill>
                          <a:srgbClr val="FFFFFF"/>
                        </a:solidFill>
                        <a:ln w="9525">
                          <a:solidFill>
                            <a:srgbClr val="000000"/>
                          </a:solidFill>
                          <a:miter lim="800000"/>
                          <a:headEnd/>
                          <a:tailEnd/>
                        </a:ln>
                      </wps:spPr>
                      <wps:txbx>
                        <w:txbxContent>
                          <w:p w:rsidR="000058B5" w:rsidRDefault="000058B5" w:rsidP="00A07BD6">
                            <w:pPr>
                              <w:spacing w:line="240" w:lineRule="auto"/>
                              <w:jc w:val="center"/>
                              <w:rPr>
                                <w:rFonts w:ascii="Times New Roman" w:hAnsi="Times New Roman"/>
                                <w:b/>
                                <w:sz w:val="24"/>
                                <w:szCs w:val="24"/>
                              </w:rPr>
                            </w:pPr>
                            <w:r>
                              <w:rPr>
                                <w:rFonts w:ascii="Times New Roman" w:hAnsi="Times New Roman"/>
                                <w:b/>
                                <w:sz w:val="24"/>
                                <w:szCs w:val="24"/>
                              </w:rPr>
                              <w:t>Администрация</w:t>
                            </w:r>
                          </w:p>
                          <w:p w:rsidR="000058B5" w:rsidRDefault="000058B5" w:rsidP="00A07BD6">
                            <w:pPr>
                              <w:jc w:val="center"/>
                              <w:rPr>
                                <w:rFonts w:ascii="Times New Roman" w:hAnsi="Times New Roman"/>
                                <w:sz w:val="24"/>
                                <w:szCs w:val="24"/>
                              </w:rPr>
                            </w:pPr>
                            <w:r>
                              <w:rPr>
                                <w:rFonts w:ascii="Times New Roman" w:hAnsi="Times New Roman"/>
                                <w:sz w:val="24"/>
                                <w:szCs w:val="24"/>
                              </w:rPr>
                              <w:t>5 рабочих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 o:spid="_x0000_s1037" type="#_x0000_t109" style="position:absolute;left:0;text-align:left;margin-left:-11.1pt;margin-top:164.25pt;width:505.2pt;height:1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">
                <v:textbox style="layout-flow:vertical;mso-layout-flow-alt:bottom-to-top">
                  <w:txbxContent>
                    <w:p w:rsidR="000058B5" w:rsidRDefault="000058B5" w:rsidP="00A07BD6">
                      <w:pPr>
                        <w:spacing w:line="240" w:lineRule="auto"/>
                        <w:jc w:val="center"/>
                        <w:rPr>
                          <w:rFonts w:ascii="Times New Roman" w:hAnsi="Times New Roman"/>
                          <w:b/>
                          <w:sz w:val="24"/>
                          <w:szCs w:val="24"/>
                        </w:rPr>
                      </w:pPr>
                      <w:r>
                        <w:rPr>
                          <w:rFonts w:ascii="Times New Roman" w:hAnsi="Times New Roman"/>
                          <w:b/>
                          <w:sz w:val="24"/>
                          <w:szCs w:val="24"/>
                        </w:rPr>
                        <w:t>Администрация</w:t>
                      </w:r>
                    </w:p>
                    <w:p w:rsidR="000058B5" w:rsidRDefault="000058B5" w:rsidP="00A07BD6">
                      <w:pPr>
                        <w:jc w:val="center"/>
                        <w:rPr>
                          <w:rFonts w:ascii="Times New Roman" w:hAnsi="Times New Roman"/>
                          <w:sz w:val="24"/>
                          <w:szCs w:val="24"/>
                        </w:rPr>
                      </w:pPr>
                      <w:r>
                        <w:rPr>
                          <w:rFonts w:ascii="Times New Roman" w:hAnsi="Times New Roman"/>
                          <w:sz w:val="24"/>
                          <w:szCs w:val="24"/>
                        </w:rPr>
                        <w:t>5 рабочих дней</w:t>
                      </w:r>
                    </w:p>
                  </w:txbxContent>
                </v:textbox>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77696" behindDoc="0" locked="0" layoutInCell="1" allowOverlap="1" wp14:anchorId="74793C80" wp14:editId="6A12DF5A">
                <wp:simplePos x="0" y="0"/>
                <wp:positionH relativeFrom="column">
                  <wp:posOffset>1245870</wp:posOffset>
                </wp:positionH>
                <wp:positionV relativeFrom="paragraph">
                  <wp:posOffset>2261235</wp:posOffset>
                </wp:positionV>
                <wp:extent cx="0" cy="373380"/>
                <wp:effectExtent l="55245" t="13335" r="59055" b="228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98.1pt;margin-top:178.05pt;width:0;height:2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9t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">
                <v:stroke endarrow="block"/>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76672" behindDoc="0" locked="0" layoutInCell="1" allowOverlap="1" wp14:anchorId="710F6C6A" wp14:editId="77BF0DD9">
                <wp:simplePos x="0" y="0"/>
                <wp:positionH relativeFrom="column">
                  <wp:posOffset>1245870</wp:posOffset>
                </wp:positionH>
                <wp:positionV relativeFrom="paragraph">
                  <wp:posOffset>2261235</wp:posOffset>
                </wp:positionV>
                <wp:extent cx="3893820" cy="0"/>
                <wp:effectExtent l="7620" t="13335" r="13335" b="571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3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98.1pt;margin-top:178.05pt;width:306.6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75648" behindDoc="0" locked="0" layoutInCell="1" allowOverlap="1" wp14:anchorId="77833B09" wp14:editId="007CB632">
                <wp:simplePos x="0" y="0"/>
                <wp:positionH relativeFrom="column">
                  <wp:posOffset>5139690</wp:posOffset>
                </wp:positionH>
                <wp:positionV relativeFrom="paragraph">
                  <wp:posOffset>2085975</wp:posOffset>
                </wp:positionV>
                <wp:extent cx="0" cy="175260"/>
                <wp:effectExtent l="5715" t="9525" r="13335" b="571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404.7pt;margin-top:164.25pt;width:0;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74624" behindDoc="0" locked="0" layoutInCell="1" allowOverlap="1" wp14:anchorId="4B663B42" wp14:editId="2BFC3B6E">
                <wp:simplePos x="0" y="0"/>
                <wp:positionH relativeFrom="column">
                  <wp:posOffset>5139690</wp:posOffset>
                </wp:positionH>
                <wp:positionV relativeFrom="paragraph">
                  <wp:posOffset>2009775</wp:posOffset>
                </wp:positionV>
                <wp:extent cx="0" cy="76200"/>
                <wp:effectExtent l="5715" t="9525" r="13335" b="95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404.7pt;margin-top:158.25pt;width:0;height: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68480" behindDoc="0" locked="0" layoutInCell="1" allowOverlap="1" wp14:anchorId="0680B1D9" wp14:editId="12337EDE">
                <wp:simplePos x="0" y="0"/>
                <wp:positionH relativeFrom="column">
                  <wp:posOffset>4484370</wp:posOffset>
                </wp:positionH>
                <wp:positionV relativeFrom="paragraph">
                  <wp:posOffset>1483995</wp:posOffset>
                </wp:positionV>
                <wp:extent cx="1363980" cy="525780"/>
                <wp:effectExtent l="7620" t="7620" r="9525" b="952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525780"/>
                        </a:xfrm>
                        <a:prstGeom prst="flowChartProcess">
                          <a:avLst/>
                        </a:prstGeom>
                        <a:solidFill>
                          <a:srgbClr val="FFFFFF"/>
                        </a:solidFill>
                        <a:ln w="9525">
                          <a:solidFill>
                            <a:srgbClr val="000000"/>
                          </a:solidFill>
                          <a:miter lim="800000"/>
                          <a:headEnd/>
                          <a:tailEnd/>
                        </a:ln>
                      </wps:spPr>
                      <wps:txbx>
                        <w:txbxContent>
                          <w:p w:rsidR="000058B5" w:rsidRDefault="000058B5" w:rsidP="00A07BD6">
                            <w:pPr>
                              <w:spacing w:after="0" w:line="240" w:lineRule="auto"/>
                              <w:rPr>
                                <w:rFonts w:ascii="Times New Roman" w:hAnsi="Times New Roman"/>
                              </w:rPr>
                            </w:pPr>
                            <w:r>
                              <w:rPr>
                                <w:rFonts w:ascii="Times New Roman" w:hAnsi="Times New Roman"/>
                              </w:rPr>
                              <w:t>Направлено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38" type="#_x0000_t109" style="position:absolute;left:0;text-align:left;margin-left:353.1pt;margin-top:116.85pt;width:107.4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">
                <v:textbox>
                  <w:txbxContent>
                    <w:p w:rsidR="000058B5" w:rsidRDefault="000058B5" w:rsidP="00A07BD6">
                      <w:pPr>
                        <w:spacing w:after="0" w:line="240" w:lineRule="auto"/>
                        <w:rPr>
                          <w:rFonts w:ascii="Times New Roman" w:hAnsi="Times New Roman"/>
                        </w:rPr>
                      </w:pPr>
                      <w:r>
                        <w:rPr>
                          <w:rFonts w:ascii="Times New Roman" w:hAnsi="Times New Roman"/>
                        </w:rPr>
                        <w:t>Направлено  в Администрацию</w:t>
                      </w:r>
                    </w:p>
                  </w:txbxContent>
                </v:textbox>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71552" behindDoc="0" locked="0" layoutInCell="1" allowOverlap="1" wp14:anchorId="5C96C47E" wp14:editId="1EFCF84E">
                <wp:simplePos x="0" y="0"/>
                <wp:positionH relativeFrom="column">
                  <wp:posOffset>3440430</wp:posOffset>
                </wp:positionH>
                <wp:positionV relativeFrom="paragraph">
                  <wp:posOffset>882015</wp:posOffset>
                </wp:positionV>
                <wp:extent cx="716280" cy="7620"/>
                <wp:effectExtent l="11430" t="53340" r="1524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70.9pt;margin-top:69.45pt;width:56.4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">
                <v:stroke endarrow="block"/>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70528" behindDoc="0" locked="0" layoutInCell="1" allowOverlap="1" wp14:anchorId="69CE9CB4" wp14:editId="365E9376">
                <wp:simplePos x="0" y="0"/>
                <wp:positionH relativeFrom="column">
                  <wp:posOffset>4156710</wp:posOffset>
                </wp:positionH>
                <wp:positionV relativeFrom="paragraph">
                  <wp:posOffset>691515</wp:posOffset>
                </wp:positionV>
                <wp:extent cx="2011680" cy="480060"/>
                <wp:effectExtent l="13335" t="5715" r="13335" b="9525"/>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80060"/>
                        </a:xfrm>
                        <a:prstGeom prst="flowChartProcess">
                          <a:avLst/>
                        </a:prstGeom>
                        <a:solidFill>
                          <a:srgbClr val="FFFFFF"/>
                        </a:solidFill>
                        <a:ln w="9525">
                          <a:solidFill>
                            <a:srgbClr val="000000"/>
                          </a:solidFill>
                          <a:miter lim="800000"/>
                          <a:headEnd/>
                          <a:tailEnd/>
                        </a:ln>
                      </wps:spPr>
                      <wps:txbx>
                        <w:txbxContent>
                          <w:p w:rsidR="000058B5" w:rsidRDefault="000058B5" w:rsidP="00A07BD6">
                            <w:pPr>
                              <w:spacing w:after="0" w:line="240" w:lineRule="auto"/>
                              <w:rPr>
                                <w:rFonts w:ascii="Times New Roman" w:hAnsi="Times New Roman"/>
                              </w:rPr>
                            </w:pPr>
                            <w:r>
                              <w:rPr>
                                <w:rFonts w:ascii="Times New Roman" w:hAnsi="Times New Roman"/>
                              </w:rPr>
                              <w:t>По требованию заявителя выдано решение 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 o:spid="_x0000_s1039" type="#_x0000_t109" style="position:absolute;left:0;text-align:left;margin-left:327.3pt;margin-top:54.45pt;width:158.4pt;height:3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">
                <v:textbox>
                  <w:txbxContent>
                    <w:p w:rsidR="000058B5" w:rsidRDefault="000058B5" w:rsidP="00A07BD6">
                      <w:pPr>
                        <w:spacing w:after="0" w:line="240" w:lineRule="auto"/>
                        <w:rPr>
                          <w:rFonts w:ascii="Times New Roman" w:hAnsi="Times New Roman"/>
                        </w:rPr>
                      </w:pPr>
                      <w:r>
                        <w:rPr>
                          <w:rFonts w:ascii="Times New Roman" w:hAnsi="Times New Roman"/>
                        </w:rPr>
                        <w:t>По требованию заявителя выдано решение об отказе</w:t>
                      </w:r>
                    </w:p>
                  </w:txbxContent>
                </v:textbox>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69504" behindDoc="0" locked="0" layoutInCell="1" allowOverlap="1" wp14:anchorId="654BE92F" wp14:editId="2C3DAFAE">
                <wp:simplePos x="0" y="0"/>
                <wp:positionH relativeFrom="column">
                  <wp:posOffset>3440430</wp:posOffset>
                </wp:positionH>
                <wp:positionV relativeFrom="paragraph">
                  <wp:posOffset>1819275</wp:posOffset>
                </wp:positionV>
                <wp:extent cx="1043940" cy="0"/>
                <wp:effectExtent l="11430" t="57150" r="20955"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70.9pt;margin-top:143.25pt;width:82.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">
                <v:stroke endarrow="block"/>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63360" behindDoc="0" locked="0" layoutInCell="1" allowOverlap="1" wp14:anchorId="55896680" wp14:editId="132E107F">
                <wp:simplePos x="0" y="0"/>
                <wp:positionH relativeFrom="column">
                  <wp:posOffset>2480310</wp:posOffset>
                </wp:positionH>
                <wp:positionV relativeFrom="paragraph">
                  <wp:posOffset>1552575</wp:posOffset>
                </wp:positionV>
                <wp:extent cx="960120" cy="457200"/>
                <wp:effectExtent l="13335" t="9525" r="7620" b="952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457200"/>
                        </a:xfrm>
                        <a:prstGeom prst="flowChartProcess">
                          <a:avLst/>
                        </a:prstGeom>
                        <a:solidFill>
                          <a:srgbClr val="FFFFFF"/>
                        </a:solidFill>
                        <a:ln w="9525">
                          <a:solidFill>
                            <a:srgbClr val="000000"/>
                          </a:solidFill>
                          <a:miter lim="800000"/>
                          <a:headEnd/>
                          <a:tailEnd/>
                        </a:ln>
                      </wps:spPr>
                      <wps:txbx>
                        <w:txbxContent>
                          <w:p w:rsidR="000058B5" w:rsidRDefault="000058B5" w:rsidP="00A07BD6">
                            <w:pPr>
                              <w:jc w:val="center"/>
                              <w:rPr>
                                <w:rFonts w:ascii="Times New Roman" w:hAnsi="Times New Roman"/>
                              </w:rPr>
                            </w:pPr>
                            <w:r>
                              <w:rPr>
                                <w:rFonts w:ascii="Times New Roman" w:hAnsi="Times New Roman"/>
                              </w:rPr>
                              <w:t>Принято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40" type="#_x0000_t109" style="position:absolute;left:0;text-align:left;margin-left:195.3pt;margin-top:122.25pt;width:75.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">
                <v:textbox>
                  <w:txbxContent>
                    <w:p w:rsidR="000058B5" w:rsidRDefault="000058B5" w:rsidP="00A07BD6">
                      <w:pPr>
                        <w:jc w:val="center"/>
                        <w:rPr>
                          <w:rFonts w:ascii="Times New Roman" w:hAnsi="Times New Roman"/>
                        </w:rPr>
                      </w:pPr>
                      <w:r>
                        <w:rPr>
                          <w:rFonts w:ascii="Times New Roman" w:hAnsi="Times New Roman"/>
                        </w:rPr>
                        <w:t>Принято</w:t>
                      </w:r>
                    </w:p>
                  </w:txbxContent>
                </v:textbox>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67456" behindDoc="0" locked="0" layoutInCell="1" allowOverlap="1" wp14:anchorId="693BA35D" wp14:editId="2FF70EB6">
                <wp:simplePos x="0" y="0"/>
                <wp:positionH relativeFrom="column">
                  <wp:posOffset>1245870</wp:posOffset>
                </wp:positionH>
                <wp:positionV relativeFrom="paragraph">
                  <wp:posOffset>1864995</wp:posOffset>
                </wp:positionV>
                <wp:extent cx="1234440" cy="0"/>
                <wp:effectExtent l="7620" t="55245" r="15240" b="590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98.1pt;margin-top:146.85pt;width:97.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">
                <v:stroke endarrow="block"/>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66432" behindDoc="0" locked="0" layoutInCell="1" allowOverlap="1" wp14:anchorId="33FC337C" wp14:editId="6D4FEDF1">
                <wp:simplePos x="0" y="0"/>
                <wp:positionH relativeFrom="column">
                  <wp:posOffset>1299210</wp:posOffset>
                </wp:positionH>
                <wp:positionV relativeFrom="paragraph">
                  <wp:posOffset>790575</wp:posOffset>
                </wp:positionV>
                <wp:extent cx="1226820" cy="0"/>
                <wp:effectExtent l="13335" t="57150" r="17145"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2.3pt;margin-top:62.25pt;width:96.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">
                <v:stroke endarrow="block"/>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65408" behindDoc="0" locked="0" layoutInCell="1" allowOverlap="1" wp14:anchorId="2E6824D9" wp14:editId="6C5A5AB1">
                <wp:simplePos x="0" y="0"/>
                <wp:positionH relativeFrom="column">
                  <wp:posOffset>1245870</wp:posOffset>
                </wp:positionH>
                <wp:positionV relativeFrom="paragraph">
                  <wp:posOffset>1659255</wp:posOffset>
                </wp:positionV>
                <wp:extent cx="0" cy="205740"/>
                <wp:effectExtent l="7620" t="11430" r="11430" b="114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98.1pt;margin-top:130.65pt;width:0;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64384" behindDoc="0" locked="0" layoutInCell="1" allowOverlap="1" wp14:anchorId="61562B8A" wp14:editId="41D1350F">
                <wp:simplePos x="0" y="0"/>
                <wp:positionH relativeFrom="column">
                  <wp:posOffset>1291590</wp:posOffset>
                </wp:positionH>
                <wp:positionV relativeFrom="paragraph">
                  <wp:posOffset>790575</wp:posOffset>
                </wp:positionV>
                <wp:extent cx="7620" cy="213360"/>
                <wp:effectExtent l="5715" t="9525" r="5715" b="57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1.7pt;margin-top:62.25pt;width:.6pt;height:16.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62336" behindDoc="0" locked="0" layoutInCell="1" allowOverlap="1" wp14:anchorId="11ED57D2" wp14:editId="594EBED2">
                <wp:simplePos x="0" y="0"/>
                <wp:positionH relativeFrom="column">
                  <wp:posOffset>2526030</wp:posOffset>
                </wp:positionH>
                <wp:positionV relativeFrom="paragraph">
                  <wp:posOffset>691515</wp:posOffset>
                </wp:positionV>
                <wp:extent cx="914400" cy="434340"/>
                <wp:effectExtent l="11430" t="5715" r="7620" b="7620"/>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34340"/>
                        </a:xfrm>
                        <a:prstGeom prst="flowChartProcess">
                          <a:avLst/>
                        </a:prstGeom>
                        <a:solidFill>
                          <a:srgbClr val="FFFFFF"/>
                        </a:solidFill>
                        <a:ln w="9525">
                          <a:solidFill>
                            <a:srgbClr val="000000"/>
                          </a:solidFill>
                          <a:miter lim="800000"/>
                          <a:headEnd/>
                          <a:tailEnd/>
                        </a:ln>
                      </wps:spPr>
                      <wps:txbx>
                        <w:txbxContent>
                          <w:p w:rsidR="000058B5" w:rsidRDefault="000058B5" w:rsidP="00A07BD6">
                            <w:pPr>
                              <w:jc w:val="center"/>
                              <w:rPr>
                                <w:rFonts w:ascii="Times New Roman" w:hAnsi="Times New Roman"/>
                              </w:rPr>
                            </w:pPr>
                            <w:r>
                              <w:rPr>
                                <w:rFonts w:ascii="Times New Roman" w:hAnsi="Times New Roman"/>
                              </w:rPr>
                              <w:t>Отказано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41" type="#_x0000_t109" style="position:absolute;left:0;text-align:left;margin-left:198.9pt;margin-top:54.45pt;width:1in;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">
                <v:textbox>
                  <w:txbxContent>
                    <w:p w:rsidR="000058B5" w:rsidRDefault="000058B5" w:rsidP="00A07BD6">
                      <w:pPr>
                        <w:jc w:val="center"/>
                        <w:rPr>
                          <w:rFonts w:ascii="Times New Roman" w:hAnsi="Times New Roman"/>
                        </w:rPr>
                      </w:pPr>
                      <w:r>
                        <w:rPr>
                          <w:rFonts w:ascii="Times New Roman" w:hAnsi="Times New Roman"/>
                        </w:rPr>
                        <w:t>Отказано</w:t>
                      </w:r>
                    </w:p>
                  </w:txbxContent>
                </v:textbox>
              </v:shape>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61312" behindDoc="0" locked="0" layoutInCell="1" allowOverlap="1" wp14:anchorId="3CFB6C96" wp14:editId="1481785B">
                <wp:simplePos x="0" y="0"/>
                <wp:positionH relativeFrom="column">
                  <wp:posOffset>773430</wp:posOffset>
                </wp:positionH>
                <wp:positionV relativeFrom="paragraph">
                  <wp:posOffset>1003935</wp:posOffset>
                </wp:positionV>
                <wp:extent cx="1143000" cy="655320"/>
                <wp:effectExtent l="11430" t="13335" r="7620" b="76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55320"/>
                        </a:xfrm>
                        <a:prstGeom prst="rect">
                          <a:avLst/>
                        </a:prstGeom>
                        <a:solidFill>
                          <a:srgbClr val="FFFFFF"/>
                        </a:solidFill>
                        <a:ln w="9525">
                          <a:solidFill>
                            <a:srgbClr val="000000"/>
                          </a:solidFill>
                          <a:miter lim="800000"/>
                          <a:headEnd/>
                          <a:tailEnd/>
                        </a:ln>
                      </wps:spPr>
                      <wps:txbx>
                        <w:txbxContent>
                          <w:p w:rsidR="000058B5" w:rsidRDefault="000058B5" w:rsidP="00A07BD6">
                            <w:pPr>
                              <w:spacing w:after="0" w:line="240" w:lineRule="auto"/>
                              <w:rPr>
                                <w:rFonts w:ascii="Times New Roman" w:hAnsi="Times New Roman"/>
                              </w:rPr>
                            </w:pPr>
                            <w:r>
                              <w:rPr>
                                <w:rFonts w:ascii="Times New Roman" w:hAnsi="Times New Roman"/>
                              </w:rPr>
                              <w:t>Подача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2" style="position:absolute;left:0;text-align:left;margin-left:60.9pt;margin-top:79.05pt;width:90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">
                <v:textbox>
                  <w:txbxContent>
                    <w:p w:rsidR="000058B5" w:rsidRDefault="000058B5" w:rsidP="00A07BD6">
                      <w:pPr>
                        <w:spacing w:after="0" w:line="240" w:lineRule="auto"/>
                        <w:rPr>
                          <w:rFonts w:ascii="Times New Roman" w:hAnsi="Times New Roman"/>
                        </w:rPr>
                      </w:pPr>
                      <w:r>
                        <w:rPr>
                          <w:rFonts w:ascii="Times New Roman" w:hAnsi="Times New Roman"/>
                        </w:rPr>
                        <w:t>Подача заявления и документов</w:t>
                      </w:r>
                    </w:p>
                  </w:txbxContent>
                </v:textbox>
              </v:rect>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60288" behindDoc="0" locked="0" layoutInCell="1" allowOverlap="1" wp14:anchorId="45F307EF" wp14:editId="1784439A">
                <wp:simplePos x="0" y="0"/>
                <wp:positionH relativeFrom="column">
                  <wp:posOffset>727710</wp:posOffset>
                </wp:positionH>
                <wp:positionV relativeFrom="paragraph">
                  <wp:posOffset>569595</wp:posOffset>
                </wp:positionV>
                <wp:extent cx="0" cy="1516380"/>
                <wp:effectExtent l="13335" t="7620" r="5715" b="95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6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57.3pt;margin-top:44.85pt;width:0;height:1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"/>
            </w:pict>
          </mc:Fallback>
        </mc:AlternateContent>
      </w:r>
      <w:r w:rsidRPr="00B254EB">
        <w:rPr>
          <w:rFonts w:ascii="Times New Roman" w:hAnsi="Times New Roman"/>
          <w:b/>
          <w:bCs/>
          <w:iCs/>
          <w:noProof/>
          <w:sz w:val="24"/>
          <w:szCs w:val="24"/>
          <w:lang w:eastAsia="ru-RU"/>
        </w:rPr>
        <mc:AlternateContent>
          <mc:Choice Requires="wps">
            <w:drawing>
              <wp:anchor distT="0" distB="0" distL="114300" distR="114300" simplePos="0" relativeHeight="251659264" behindDoc="0" locked="0" layoutInCell="1" allowOverlap="1" wp14:anchorId="48223460" wp14:editId="63402103">
                <wp:simplePos x="0" y="0"/>
                <wp:positionH relativeFrom="column">
                  <wp:posOffset>-140970</wp:posOffset>
                </wp:positionH>
                <wp:positionV relativeFrom="paragraph">
                  <wp:posOffset>569595</wp:posOffset>
                </wp:positionV>
                <wp:extent cx="6416040" cy="1516380"/>
                <wp:effectExtent l="11430" t="7620" r="11430" b="9525"/>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1516380"/>
                        </a:xfrm>
                        <a:prstGeom prst="flowChartProcess">
                          <a:avLst/>
                        </a:prstGeom>
                        <a:solidFill>
                          <a:srgbClr val="FFFFFF"/>
                        </a:solidFill>
                        <a:ln w="9525">
                          <a:solidFill>
                            <a:srgbClr val="000000"/>
                          </a:solidFill>
                          <a:miter lim="800000"/>
                          <a:headEnd/>
                          <a:tailEnd/>
                        </a:ln>
                      </wps:spPr>
                      <wps:txbx>
                        <w:txbxContent>
                          <w:p w:rsidR="000058B5" w:rsidRDefault="000058B5" w:rsidP="00A07BD6">
                            <w:pPr>
                              <w:spacing w:after="0" w:line="240" w:lineRule="auto"/>
                              <w:jc w:val="center"/>
                              <w:rPr>
                                <w:rFonts w:ascii="Times New Roman" w:hAnsi="Times New Roman"/>
                                <w:b/>
                                <w:sz w:val="24"/>
                                <w:szCs w:val="24"/>
                              </w:rPr>
                            </w:pPr>
                            <w:r>
                              <w:rPr>
                                <w:rFonts w:ascii="Times New Roman" w:hAnsi="Times New Roman"/>
                                <w:b/>
                                <w:sz w:val="24"/>
                                <w:szCs w:val="24"/>
                              </w:rPr>
                              <w:t>МФЦ</w:t>
                            </w:r>
                          </w:p>
                          <w:p w:rsidR="000058B5" w:rsidRDefault="000058B5" w:rsidP="00A07BD6">
                            <w:pPr>
                              <w:spacing w:after="0" w:line="240" w:lineRule="auto"/>
                              <w:jc w:val="center"/>
                              <w:rPr>
                                <w:rFonts w:ascii="Times New Roman" w:hAnsi="Times New Roman"/>
                                <w:sz w:val="18"/>
                                <w:szCs w:val="18"/>
                              </w:rPr>
                            </w:pPr>
                            <w:r>
                              <w:rPr>
                                <w:rFonts w:ascii="Times New Roman" w:hAnsi="Times New Roman"/>
                                <w:sz w:val="24"/>
                                <w:szCs w:val="24"/>
                              </w:rPr>
                              <w:t xml:space="preserve">1 рабочий день </w:t>
                            </w:r>
                            <w:r>
                              <w:rPr>
                                <w:rFonts w:ascii="Times New Roman" w:hAnsi="Times New Roman"/>
                                <w:sz w:val="18"/>
                                <w:szCs w:val="18"/>
                              </w:rPr>
                              <w:t>(не включается в общий срок предоставления Государственной услуги)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 o:spid="_x0000_s1043" type="#_x0000_t109" style="position:absolute;left:0;text-align:left;margin-left:-11.1pt;margin-top:44.85pt;width:505.2pt;height:1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">
                <v:textbox style="layout-flow:vertical;mso-layout-flow-alt:bottom-to-top">
                  <w:txbxContent>
                    <w:p w:rsidR="000058B5" w:rsidRDefault="000058B5" w:rsidP="00A07BD6">
                      <w:pPr>
                        <w:spacing w:after="0" w:line="240" w:lineRule="auto"/>
                        <w:jc w:val="center"/>
                        <w:rPr>
                          <w:rFonts w:ascii="Times New Roman" w:hAnsi="Times New Roman"/>
                          <w:b/>
                          <w:sz w:val="24"/>
                          <w:szCs w:val="24"/>
                        </w:rPr>
                      </w:pPr>
                      <w:r>
                        <w:rPr>
                          <w:rFonts w:ascii="Times New Roman" w:hAnsi="Times New Roman"/>
                          <w:b/>
                          <w:sz w:val="24"/>
                          <w:szCs w:val="24"/>
                        </w:rPr>
                        <w:t>МФЦ</w:t>
                      </w:r>
                    </w:p>
                    <w:p w:rsidR="000058B5" w:rsidRDefault="000058B5" w:rsidP="00A07BD6">
                      <w:pPr>
                        <w:spacing w:after="0" w:line="240" w:lineRule="auto"/>
                        <w:jc w:val="center"/>
                        <w:rPr>
                          <w:rFonts w:ascii="Times New Roman" w:hAnsi="Times New Roman"/>
                          <w:sz w:val="18"/>
                          <w:szCs w:val="18"/>
                        </w:rPr>
                      </w:pPr>
                      <w:r>
                        <w:rPr>
                          <w:rFonts w:ascii="Times New Roman" w:hAnsi="Times New Roman"/>
                          <w:sz w:val="24"/>
                          <w:szCs w:val="24"/>
                        </w:rPr>
                        <w:t xml:space="preserve">1 рабочий день </w:t>
                      </w:r>
                      <w:r>
                        <w:rPr>
                          <w:rFonts w:ascii="Times New Roman" w:hAnsi="Times New Roman"/>
                          <w:sz w:val="18"/>
                          <w:szCs w:val="18"/>
                        </w:rPr>
                        <w:t>(не включается в общий срок предоставления Государственной услуги)</w:t>
                      </w:r>
                    </w:p>
                  </w:txbxContent>
                </v:textbox>
              </v:shape>
            </w:pict>
          </mc:Fallback>
        </mc:AlternateContent>
      </w:r>
      <w:r w:rsidRPr="00B254EB">
        <w:rPr>
          <w:rFonts w:ascii="Times New Roman" w:hAnsi="Times New Roman"/>
          <w:bCs/>
          <w:iCs/>
          <w:sz w:val="24"/>
          <w:szCs w:val="24"/>
          <w:lang w:eastAsia="ru-RU"/>
        </w:rPr>
        <w:t xml:space="preserve">Блок-схема предоставления Государственной услуги  </w:t>
      </w:r>
    </w:p>
    <w:p w:rsidR="00A07BD6" w:rsidRPr="00B254EB" w:rsidRDefault="00A07BD6" w:rsidP="00B254EB">
      <w:pPr>
        <w:suppressAutoHyphens w:val="0"/>
        <w:jc w:val="both"/>
        <w:rPr>
          <w:rFonts w:ascii="Times New Roman" w:eastAsia="Calibri" w:hAnsi="Times New Roman"/>
          <w:sz w:val="24"/>
          <w:szCs w:val="24"/>
          <w:lang w:eastAsia="en-US"/>
        </w:rPr>
      </w:pPr>
    </w:p>
    <w:p w:rsidR="008C5512" w:rsidRPr="00B254EB" w:rsidRDefault="008C5512" w:rsidP="00B254EB">
      <w:pPr>
        <w:jc w:val="both"/>
        <w:rPr>
          <w:rFonts w:ascii="Times New Roman" w:hAnsi="Times New Roman"/>
          <w:sz w:val="24"/>
          <w:szCs w:val="24"/>
        </w:rPr>
      </w:pPr>
    </w:p>
    <w:sectPr w:rsidR="008C5512" w:rsidRPr="00B254EB" w:rsidSect="001E594D">
      <w:headerReference w:type="default" r:id="rId21"/>
      <w:pgSz w:w="11906" w:h="16838"/>
      <w:pgMar w:top="1134" w:right="850" w:bottom="1134" w:left="1701" w:header="708" w:footer="708"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97D" w:rsidRDefault="0017497D">
      <w:pPr>
        <w:spacing w:after="0" w:line="240" w:lineRule="auto"/>
      </w:pPr>
      <w:r>
        <w:separator/>
      </w:r>
    </w:p>
  </w:endnote>
  <w:endnote w:type="continuationSeparator" w:id="0">
    <w:p w:rsidR="0017497D" w:rsidRDefault="00174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302">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97D" w:rsidRDefault="0017497D">
      <w:pPr>
        <w:spacing w:after="0" w:line="240" w:lineRule="auto"/>
      </w:pPr>
      <w:r>
        <w:separator/>
      </w:r>
    </w:p>
  </w:footnote>
  <w:footnote w:type="continuationSeparator" w:id="0">
    <w:p w:rsidR="0017497D" w:rsidRDefault="00174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B5" w:rsidRDefault="000058B5">
    <w:pPr>
      <w:pStyle w:val="a3"/>
    </w:pPr>
    <w:r>
      <w:fldChar w:fldCharType="begin"/>
    </w:r>
    <w:r>
      <w:instrText xml:space="preserve"> PAGE </w:instrText>
    </w:r>
    <w:r>
      <w:fldChar w:fldCharType="separate"/>
    </w:r>
    <w:r w:rsidR="00667AA0">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B5" w:rsidRDefault="000058B5">
    <w:pPr>
      <w:pStyle w:val="a3"/>
      <w:jc w:val="center"/>
    </w:pPr>
    <w:r>
      <w:t>39</w:t>
    </w:r>
  </w:p>
  <w:p w:rsidR="000058B5" w:rsidRDefault="000058B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B5" w:rsidRDefault="000058B5">
    <w:pPr>
      <w:pStyle w:val="a3"/>
      <w:jc w:val="center"/>
    </w:pPr>
    <w:r>
      <w:fldChar w:fldCharType="begin"/>
    </w:r>
    <w:r>
      <w:instrText xml:space="preserve"> PAGE   \* MERGEFORMAT </w:instrText>
    </w:r>
    <w:r>
      <w:fldChar w:fldCharType="separate"/>
    </w:r>
    <w:r w:rsidR="00667AA0">
      <w:rPr>
        <w:noProof/>
      </w:rPr>
      <w:t>69</w:t>
    </w:r>
    <w:r>
      <w:fldChar w:fldCharType="end"/>
    </w:r>
  </w:p>
  <w:p w:rsidR="000058B5" w:rsidRDefault="000058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928" w:hanging="360"/>
      </w:pPr>
      <w:rPr>
        <w:sz w:val="28"/>
      </w:rPr>
    </w:lvl>
    <w:lvl w:ilvl="1">
      <w:start w:val="1"/>
      <w:numFmt w:val="decimal"/>
      <w:lvlText w:val="%1.%2."/>
      <w:lvlJc w:val="left"/>
      <w:pPr>
        <w:tabs>
          <w:tab w:val="num" w:pos="0"/>
        </w:tabs>
        <w:ind w:left="862" w:hanging="720"/>
      </w:pPr>
      <w:rPr>
        <w:color w:val="00000A"/>
        <w:sz w:val="28"/>
        <w:szCs w:val="28"/>
      </w:rPr>
    </w:lvl>
    <w:lvl w:ilvl="2">
      <w:start w:val="1"/>
      <w:numFmt w:val="decimal"/>
      <w:lvlText w:val="%1.%2.%3."/>
      <w:lvlJc w:val="left"/>
      <w:pPr>
        <w:tabs>
          <w:tab w:val="num" w:pos="0"/>
        </w:tabs>
        <w:ind w:left="2139" w:hanging="720"/>
      </w:pPr>
      <w:rPr>
        <w:color w:val="00000A"/>
        <w:sz w:val="28"/>
        <w:szCs w:val="28"/>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Num1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eastAsia="Calibri" w:cs="Times New Roman"/>
      </w:r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720"/>
        </w:tabs>
        <w:ind w:left="72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2">
    <w:nsid w:val="00000004"/>
    <w:multiLevelType w:val="multilevel"/>
    <w:tmpl w:val="00000004"/>
    <w:name w:val="WWNum15"/>
    <w:lvl w:ilvl="0">
      <w:start w:val="11"/>
      <w:numFmt w:val="decimal"/>
      <w:lvlText w:val="%1."/>
      <w:lvlJc w:val="left"/>
      <w:pPr>
        <w:tabs>
          <w:tab w:val="num" w:pos="0"/>
        </w:tabs>
        <w:ind w:left="517" w:hanging="375"/>
      </w:pPr>
    </w:lvl>
    <w:lvl w:ilvl="1">
      <w:start w:val="1"/>
      <w:numFmt w:val="decimal"/>
      <w:lvlText w:val="%1.%2"/>
      <w:lvlJc w:val="left"/>
      <w:pPr>
        <w:tabs>
          <w:tab w:val="num" w:pos="0"/>
        </w:tabs>
        <w:ind w:left="667" w:hanging="525"/>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1222" w:hanging="1080"/>
      </w:pPr>
    </w:lvl>
    <w:lvl w:ilvl="4">
      <w:start w:val="1"/>
      <w:numFmt w:val="decimal"/>
      <w:lvlText w:val="%1.%2.%3.%4.%5"/>
      <w:lvlJc w:val="left"/>
      <w:pPr>
        <w:tabs>
          <w:tab w:val="num" w:pos="0"/>
        </w:tabs>
        <w:ind w:left="1222" w:hanging="1080"/>
      </w:pPr>
    </w:lvl>
    <w:lvl w:ilvl="5">
      <w:start w:val="1"/>
      <w:numFmt w:val="decimal"/>
      <w:lvlText w:val="%1.%2.%3.%4.%5.%6"/>
      <w:lvlJc w:val="left"/>
      <w:pPr>
        <w:tabs>
          <w:tab w:val="num" w:pos="0"/>
        </w:tabs>
        <w:ind w:left="1582" w:hanging="1440"/>
      </w:pPr>
    </w:lvl>
    <w:lvl w:ilvl="6">
      <w:start w:val="1"/>
      <w:numFmt w:val="decimal"/>
      <w:lvlText w:val="%1.%2.%3.%4.%5.%6.%7"/>
      <w:lvlJc w:val="left"/>
      <w:pPr>
        <w:tabs>
          <w:tab w:val="num" w:pos="0"/>
        </w:tabs>
        <w:ind w:left="1582" w:hanging="1440"/>
      </w:pPr>
    </w:lvl>
    <w:lvl w:ilvl="7">
      <w:start w:val="1"/>
      <w:numFmt w:val="decimal"/>
      <w:lvlText w:val="%1.%2.%3.%4.%5.%6.%7.%8"/>
      <w:lvlJc w:val="left"/>
      <w:pPr>
        <w:tabs>
          <w:tab w:val="num" w:pos="0"/>
        </w:tabs>
        <w:ind w:left="1942" w:hanging="1800"/>
      </w:pPr>
    </w:lvl>
    <w:lvl w:ilvl="8">
      <w:start w:val="1"/>
      <w:numFmt w:val="decimal"/>
      <w:lvlText w:val="%1.%2.%3.%4.%5.%6.%7.%8.%9"/>
      <w:lvlJc w:val="left"/>
      <w:pPr>
        <w:tabs>
          <w:tab w:val="num" w:pos="0"/>
        </w:tabs>
        <w:ind w:left="2302" w:hanging="2160"/>
      </w:pPr>
    </w:lvl>
  </w:abstractNum>
  <w:abstractNum w:abstractNumId="3">
    <w:nsid w:val="00000005"/>
    <w:multiLevelType w:val="multilevel"/>
    <w:tmpl w:val="2250D7BC"/>
    <w:name w:val="WWNum16"/>
    <w:lvl w:ilvl="0">
      <w:start w:val="11"/>
      <w:numFmt w:val="decimal"/>
      <w:lvlText w:val="%1."/>
      <w:lvlJc w:val="left"/>
      <w:pPr>
        <w:tabs>
          <w:tab w:val="num" w:pos="-283"/>
        </w:tabs>
        <w:ind w:left="1168" w:hanging="600"/>
      </w:pPr>
      <w:rPr>
        <w:i/>
        <w:sz w:val="24"/>
        <w:szCs w:val="24"/>
      </w:rPr>
    </w:lvl>
    <w:lvl w:ilvl="1">
      <w:start w:val="1"/>
      <w:numFmt w:val="decimal"/>
      <w:lvlText w:val="%1.%2."/>
      <w:lvlJc w:val="left"/>
      <w:pPr>
        <w:tabs>
          <w:tab w:val="num" w:pos="0"/>
        </w:tabs>
        <w:ind w:left="1571" w:hanging="720"/>
      </w:pPr>
      <w:rPr>
        <w:rFonts w:cs="Times New Roman"/>
        <w:i w:val="0"/>
        <w:sz w:val="24"/>
        <w:szCs w:val="24"/>
      </w:rPr>
    </w:lvl>
    <w:lvl w:ilvl="2">
      <w:start w:val="1"/>
      <w:numFmt w:val="decimal"/>
      <w:lvlText w:val="%1.%2.%3."/>
      <w:lvlJc w:val="left"/>
      <w:pPr>
        <w:tabs>
          <w:tab w:val="num" w:pos="0"/>
        </w:tabs>
        <w:ind w:left="1571" w:hanging="720"/>
      </w:pPr>
      <w:rPr>
        <w:color w:val="00000A"/>
        <w:sz w:val="24"/>
        <w:szCs w:val="24"/>
      </w:r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4">
    <w:nsid w:val="00000006"/>
    <w:multiLevelType w:val="multilevel"/>
    <w:tmpl w:val="00000006"/>
    <w:name w:val="WWNum17"/>
    <w:lvl w:ilvl="0">
      <w:start w:val="22"/>
      <w:numFmt w:val="decimal"/>
      <w:lvlText w:val="%1."/>
      <w:lvlJc w:val="left"/>
      <w:pPr>
        <w:tabs>
          <w:tab w:val="num" w:pos="0"/>
        </w:tabs>
        <w:ind w:left="600" w:hanging="600"/>
      </w:p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nsid w:val="00000008"/>
    <w:multiLevelType w:val="multilevel"/>
    <w:tmpl w:val="00000008"/>
    <w:name w:val="WWNum21"/>
    <w:lvl w:ilvl="0">
      <w:start w:val="1"/>
      <w:numFmt w:val="decimal"/>
      <w:lvlText w:val="%1."/>
      <w:lvlJc w:val="left"/>
      <w:pPr>
        <w:tabs>
          <w:tab w:val="num" w:pos="0"/>
        </w:tabs>
        <w:ind w:left="720" w:hanging="360"/>
      </w:pPr>
      <w:rPr>
        <w:rFonts w:cs="Times New Roman"/>
        <w:b/>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00000009"/>
    <w:name w:val="WW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Num25"/>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8">
    <w:nsid w:val="0000000C"/>
    <w:multiLevelType w:val="multilevel"/>
    <w:tmpl w:val="0000000C"/>
    <w:name w:val="WWNum29"/>
    <w:lvl w:ilvl="0">
      <w:start w:val="24"/>
      <w:numFmt w:val="decimal"/>
      <w:lvlText w:val="%1."/>
      <w:lvlJc w:val="left"/>
      <w:pPr>
        <w:tabs>
          <w:tab w:val="num" w:pos="0"/>
        </w:tabs>
        <w:ind w:left="860" w:hanging="576"/>
      </w:pPr>
    </w:lvl>
    <w:lvl w:ilvl="1">
      <w:start w:val="1"/>
      <w:numFmt w:val="decimal"/>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9">
    <w:nsid w:val="0000000D"/>
    <w:multiLevelType w:val="multilevel"/>
    <w:tmpl w:val="0000000D"/>
    <w:name w:val="WWNum30"/>
    <w:lvl w:ilvl="0">
      <w:start w:val="28"/>
      <w:numFmt w:val="decimal"/>
      <w:lvlText w:val="%1."/>
      <w:lvlJc w:val="left"/>
      <w:pPr>
        <w:tabs>
          <w:tab w:val="num" w:pos="0"/>
        </w:tabs>
        <w:ind w:left="576" w:hanging="576"/>
      </w:pPr>
    </w:lvl>
    <w:lvl w:ilvl="1">
      <w:start w:val="5"/>
      <w:numFmt w:val="decimal"/>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10">
    <w:nsid w:val="0000000E"/>
    <w:multiLevelType w:val="multilevel"/>
    <w:tmpl w:val="0000000E"/>
    <w:name w:val="WWNum31"/>
    <w:lvl w:ilvl="0">
      <w:start w:val="28"/>
      <w:numFmt w:val="decimal"/>
      <w:lvlText w:val="%1."/>
      <w:lvlJc w:val="left"/>
      <w:pPr>
        <w:tabs>
          <w:tab w:val="num" w:pos="0"/>
        </w:tabs>
        <w:ind w:left="576" w:hanging="576"/>
      </w:pPr>
    </w:lvl>
    <w:lvl w:ilvl="1">
      <w:start w:val="7"/>
      <w:numFmt w:val="decimal"/>
      <w:lvlText w:val="%1.%2."/>
      <w:lvlJc w:val="left"/>
      <w:pPr>
        <w:tabs>
          <w:tab w:val="num" w:pos="-425"/>
        </w:tabs>
        <w:ind w:left="1288"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11">
    <w:nsid w:val="0000000F"/>
    <w:multiLevelType w:val="multilevel"/>
    <w:tmpl w:val="0000000F"/>
    <w:name w:val="WWNum32"/>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2">
    <w:nsid w:val="00000010"/>
    <w:multiLevelType w:val="multilevel"/>
    <w:tmpl w:val="00000010"/>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11"/>
    <w:multiLevelType w:val="multilevel"/>
    <w:tmpl w:val="00000011"/>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13"/>
    <w:multiLevelType w:val="multilevel"/>
    <w:tmpl w:val="00000013"/>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4"/>
    <w:multiLevelType w:val="multilevel"/>
    <w:tmpl w:val="00000014"/>
    <w:lvl w:ilvl="0">
      <w:start w:val="1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5"/>
    <w:multiLevelType w:val="multilevel"/>
    <w:tmpl w:val="00000015"/>
    <w:lvl w:ilvl="0">
      <w:start w:val="1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18385F7C"/>
    <w:multiLevelType w:val="multilevel"/>
    <w:tmpl w:val="A6F0C944"/>
    <w:lvl w:ilvl="0">
      <w:start w:val="5"/>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nsid w:val="4D9627C3"/>
    <w:multiLevelType w:val="multilevel"/>
    <w:tmpl w:val="35B6FCCC"/>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6"/>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2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512"/>
    <w:rsid w:val="000058B5"/>
    <w:rsid w:val="000C74F4"/>
    <w:rsid w:val="000D21EA"/>
    <w:rsid w:val="0017497D"/>
    <w:rsid w:val="001A6594"/>
    <w:rsid w:val="001D53C9"/>
    <w:rsid w:val="001E4D9E"/>
    <w:rsid w:val="001E594D"/>
    <w:rsid w:val="00212F41"/>
    <w:rsid w:val="0021537D"/>
    <w:rsid w:val="00220A75"/>
    <w:rsid w:val="0026109A"/>
    <w:rsid w:val="00273C54"/>
    <w:rsid w:val="00303D72"/>
    <w:rsid w:val="0031349E"/>
    <w:rsid w:val="00346DF2"/>
    <w:rsid w:val="003D1D5C"/>
    <w:rsid w:val="00407218"/>
    <w:rsid w:val="00507BD1"/>
    <w:rsid w:val="00512FFD"/>
    <w:rsid w:val="00525E52"/>
    <w:rsid w:val="00526402"/>
    <w:rsid w:val="00527C47"/>
    <w:rsid w:val="00585384"/>
    <w:rsid w:val="0059309A"/>
    <w:rsid w:val="006017A0"/>
    <w:rsid w:val="0062593D"/>
    <w:rsid w:val="00667AA0"/>
    <w:rsid w:val="00671A94"/>
    <w:rsid w:val="00677B04"/>
    <w:rsid w:val="006B7C6C"/>
    <w:rsid w:val="006E4F93"/>
    <w:rsid w:val="00721558"/>
    <w:rsid w:val="007B353B"/>
    <w:rsid w:val="008371E8"/>
    <w:rsid w:val="008C5041"/>
    <w:rsid w:val="008C5512"/>
    <w:rsid w:val="009310B3"/>
    <w:rsid w:val="009D5382"/>
    <w:rsid w:val="009D6996"/>
    <w:rsid w:val="009E0004"/>
    <w:rsid w:val="00A07BD6"/>
    <w:rsid w:val="00A400E1"/>
    <w:rsid w:val="00AA1766"/>
    <w:rsid w:val="00B254EB"/>
    <w:rsid w:val="00B62FD4"/>
    <w:rsid w:val="00B71664"/>
    <w:rsid w:val="00BA1C6C"/>
    <w:rsid w:val="00C30401"/>
    <w:rsid w:val="00C32599"/>
    <w:rsid w:val="00C917CD"/>
    <w:rsid w:val="00CA20B6"/>
    <w:rsid w:val="00CE01D9"/>
    <w:rsid w:val="00D52193"/>
    <w:rsid w:val="00DA10D6"/>
    <w:rsid w:val="00DD6CB2"/>
    <w:rsid w:val="00EC4BEF"/>
    <w:rsid w:val="00F74145"/>
    <w:rsid w:val="00FF2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512"/>
    <w:pPr>
      <w:suppressAutoHyphens/>
    </w:pPr>
    <w:rPr>
      <w:rFonts w:ascii="Calibri" w:eastAsia="Times New Roman" w:hAnsi="Calibri" w:cs="Times New Roman"/>
      <w:lang w:eastAsia="ar-SA"/>
    </w:rPr>
  </w:style>
  <w:style w:type="paragraph" w:styleId="1">
    <w:name w:val="heading 1"/>
    <w:basedOn w:val="a"/>
    <w:next w:val="a"/>
    <w:link w:val="10"/>
    <w:uiPriority w:val="9"/>
    <w:qFormat/>
    <w:rsid w:val="008C5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512"/>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Default">
    <w:name w:val="Default"/>
    <w:rsid w:val="008C5512"/>
    <w:pPr>
      <w:suppressAutoHyphens/>
      <w:spacing w:after="0" w:line="100" w:lineRule="atLeast"/>
    </w:pPr>
    <w:rPr>
      <w:rFonts w:ascii="Times New Roman" w:eastAsia="Times New Roman" w:hAnsi="Times New Roman" w:cs="Times New Roman"/>
      <w:color w:val="000000"/>
      <w:sz w:val="24"/>
      <w:szCs w:val="24"/>
      <w:lang w:eastAsia="ar-SA"/>
    </w:rPr>
  </w:style>
  <w:style w:type="paragraph" w:styleId="2">
    <w:name w:val="toc 2"/>
    <w:basedOn w:val="a"/>
    <w:rsid w:val="008C5512"/>
    <w:pPr>
      <w:tabs>
        <w:tab w:val="left" w:pos="660"/>
        <w:tab w:val="right" w:leader="dot" w:pos="9061"/>
      </w:tabs>
      <w:spacing w:after="0" w:line="100" w:lineRule="atLeast"/>
      <w:ind w:left="283"/>
      <w:jc w:val="both"/>
    </w:pPr>
    <w:rPr>
      <w:rFonts w:ascii="Times New Roman" w:eastAsia="Calibri" w:hAnsi="Times New Roman"/>
      <w:sz w:val="28"/>
      <w:szCs w:val="28"/>
    </w:rPr>
  </w:style>
  <w:style w:type="paragraph" w:styleId="11">
    <w:name w:val="toc 1"/>
    <w:basedOn w:val="a"/>
    <w:rsid w:val="008C5512"/>
    <w:pPr>
      <w:tabs>
        <w:tab w:val="right" w:leader="dot" w:pos="9061"/>
      </w:tabs>
      <w:spacing w:after="0" w:line="100" w:lineRule="atLeast"/>
      <w:jc w:val="both"/>
    </w:pPr>
    <w:rPr>
      <w:rFonts w:ascii="Times New Roman" w:eastAsia="Calibri" w:hAnsi="Times New Roman"/>
      <w:b/>
      <w:bCs/>
      <w:caps/>
      <w:sz w:val="28"/>
      <w:szCs w:val="28"/>
    </w:rPr>
  </w:style>
  <w:style w:type="paragraph" w:styleId="a3">
    <w:name w:val="header"/>
    <w:basedOn w:val="a"/>
    <w:link w:val="a4"/>
    <w:uiPriority w:val="99"/>
    <w:rsid w:val="008C5512"/>
    <w:pPr>
      <w:suppressLineNumbers/>
      <w:tabs>
        <w:tab w:val="center" w:pos="4677"/>
        <w:tab w:val="right" w:pos="9355"/>
      </w:tabs>
      <w:spacing w:after="0" w:line="100" w:lineRule="atLeast"/>
    </w:pPr>
  </w:style>
  <w:style w:type="character" w:customStyle="1" w:styleId="a4">
    <w:name w:val="Верхний колонтитул Знак"/>
    <w:basedOn w:val="a0"/>
    <w:link w:val="a3"/>
    <w:uiPriority w:val="99"/>
    <w:rsid w:val="008C5512"/>
    <w:rPr>
      <w:rFonts w:ascii="Calibri" w:eastAsia="Times New Roman" w:hAnsi="Calibri" w:cs="Times New Roman"/>
      <w:lang w:eastAsia="ar-SA"/>
    </w:rPr>
  </w:style>
  <w:style w:type="character" w:customStyle="1" w:styleId="10">
    <w:name w:val="Заголовок 1 Знак"/>
    <w:basedOn w:val="a0"/>
    <w:link w:val="1"/>
    <w:uiPriority w:val="9"/>
    <w:rsid w:val="008C5512"/>
    <w:rPr>
      <w:rFonts w:asciiTheme="majorHAnsi" w:eastAsiaTheme="majorEastAsia" w:hAnsiTheme="majorHAnsi" w:cstheme="majorBidi"/>
      <w:b/>
      <w:bCs/>
      <w:color w:val="365F91" w:themeColor="accent1" w:themeShade="BF"/>
      <w:sz w:val="28"/>
      <w:szCs w:val="28"/>
      <w:lang w:eastAsia="ar-SA"/>
    </w:rPr>
  </w:style>
  <w:style w:type="paragraph" w:styleId="a5">
    <w:name w:val="TOC Heading"/>
    <w:basedOn w:val="1"/>
    <w:next w:val="a"/>
    <w:uiPriority w:val="39"/>
    <w:unhideWhenUsed/>
    <w:qFormat/>
    <w:rsid w:val="008C5512"/>
    <w:pPr>
      <w:keepLines w:val="0"/>
      <w:spacing w:before="240" w:after="60"/>
      <w:outlineLvl w:val="9"/>
    </w:pPr>
    <w:rPr>
      <w:rFonts w:ascii="Cambria" w:eastAsia="Times New Roman" w:hAnsi="Cambria" w:cs="Times New Roman"/>
      <w:color w:val="auto"/>
      <w:kern w:val="32"/>
      <w:sz w:val="32"/>
      <w:szCs w:val="32"/>
    </w:rPr>
  </w:style>
  <w:style w:type="paragraph" w:customStyle="1" w:styleId="1-">
    <w:name w:val="Рег. Заголовок 1-го уровня регламента"/>
    <w:basedOn w:val="1"/>
    <w:rsid w:val="00A07BD6"/>
    <w:pPr>
      <w:keepLines w:val="0"/>
      <w:spacing w:before="240" w:after="240"/>
      <w:jc w:val="center"/>
    </w:pPr>
    <w:rPr>
      <w:rFonts w:ascii="Times New Roman" w:eastAsia="Times New Roman" w:hAnsi="Times New Roman" w:cs="Times New Roman"/>
      <w:iCs/>
      <w:color w:val="000000"/>
      <w:kern w:val="2"/>
    </w:rPr>
  </w:style>
  <w:style w:type="paragraph" w:styleId="a6">
    <w:name w:val="List Paragraph"/>
    <w:basedOn w:val="a"/>
    <w:uiPriority w:val="34"/>
    <w:qFormat/>
    <w:rsid w:val="001E594D"/>
    <w:pPr>
      <w:ind w:left="720"/>
      <w:contextualSpacing/>
    </w:pPr>
  </w:style>
  <w:style w:type="paragraph" w:styleId="a7">
    <w:name w:val="Balloon Text"/>
    <w:basedOn w:val="a"/>
    <w:link w:val="a8"/>
    <w:uiPriority w:val="99"/>
    <w:semiHidden/>
    <w:unhideWhenUsed/>
    <w:rsid w:val="006017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7A0"/>
    <w:rPr>
      <w:rFonts w:ascii="Tahoma" w:eastAsia="Times New Roman" w:hAnsi="Tahoma" w:cs="Tahoma"/>
      <w:sz w:val="16"/>
      <w:szCs w:val="16"/>
      <w:lang w:eastAsia="ar-SA"/>
    </w:rPr>
  </w:style>
  <w:style w:type="paragraph" w:styleId="a9">
    <w:name w:val="No Spacing"/>
    <w:uiPriority w:val="1"/>
    <w:qFormat/>
    <w:rsid w:val="00B254EB"/>
    <w:pPr>
      <w:suppressAutoHyphens/>
      <w:spacing w:after="0" w:line="240" w:lineRule="auto"/>
    </w:pPr>
    <w:rPr>
      <w:rFonts w:ascii="Calibri" w:eastAsia="Times New Roman" w:hAnsi="Calibri" w:cs="Times New Roman"/>
      <w:lang w:eastAsia="ar-SA"/>
    </w:rPr>
  </w:style>
  <w:style w:type="paragraph" w:styleId="aa">
    <w:name w:val="footer"/>
    <w:basedOn w:val="a"/>
    <w:link w:val="ab"/>
    <w:uiPriority w:val="99"/>
    <w:unhideWhenUsed/>
    <w:rsid w:val="00A400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00E1"/>
    <w:rPr>
      <w:rFonts w:ascii="Calibri" w:eastAsia="Times New Roman" w:hAnsi="Calibri" w:cs="Times New Roman"/>
      <w:lang w:eastAsia="ar-SA"/>
    </w:rPr>
  </w:style>
  <w:style w:type="paragraph" w:customStyle="1" w:styleId="2-">
    <w:name w:val="Рег. Заголовок 2-го уровня регламента"/>
    <w:basedOn w:val="ConsPlusNormal"/>
    <w:rsid w:val="00526402"/>
    <w:pPr>
      <w:widowControl/>
      <w:tabs>
        <w:tab w:val="num" w:pos="720"/>
      </w:tabs>
      <w:spacing w:before="360" w:after="240" w:line="240" w:lineRule="auto"/>
      <w:ind w:left="720" w:hanging="360"/>
      <w:jc w:val="center"/>
      <w:outlineLvl w:val="0"/>
    </w:pPr>
    <w:rPr>
      <w:rFonts w:ascii="Times New Roman" w:eastAsia="Calibri" w:hAnsi="Times New Roman" w:cs="Times New Roman"/>
      <w:b/>
      <w:i/>
      <w:sz w:val="28"/>
      <w:szCs w:val="28"/>
    </w:rPr>
  </w:style>
  <w:style w:type="paragraph" w:customStyle="1" w:styleId="111">
    <w:name w:val="Рег. 1.1.1"/>
    <w:basedOn w:val="a"/>
    <w:rsid w:val="00526402"/>
    <w:pPr>
      <w:tabs>
        <w:tab w:val="num" w:pos="1440"/>
      </w:tabs>
      <w:spacing w:after="0"/>
      <w:ind w:left="1440" w:hanging="360"/>
      <w:jc w:val="both"/>
      <w:outlineLvl w:val="2"/>
    </w:pPr>
    <w:rPr>
      <w:rFonts w:ascii="Times New Roman" w:eastAsia="Courier New" w:hAnsi="Times New Roman"/>
      <w:color w:val="000000"/>
      <w:kern w:val="2"/>
      <w:sz w:val="28"/>
      <w:szCs w:val="28"/>
    </w:rPr>
  </w:style>
  <w:style w:type="paragraph" w:customStyle="1" w:styleId="110">
    <w:name w:val="Рег. Основной текст уровнеь 1.1 (базовый)"/>
    <w:basedOn w:val="ConsPlusNormal"/>
    <w:qFormat/>
    <w:rsid w:val="00526402"/>
    <w:pPr>
      <w:widowControl/>
      <w:tabs>
        <w:tab w:val="num" w:pos="1080"/>
      </w:tabs>
      <w:spacing w:line="276" w:lineRule="auto"/>
      <w:ind w:left="1080" w:firstLine="0"/>
      <w:jc w:val="both"/>
      <w:outlineLvl w:val="1"/>
    </w:pPr>
    <w:rPr>
      <w:rFonts w:ascii="Times New Roman" w:eastAsia="Calibri" w:hAnsi="Times New Roman" w:cs="Times New Roman"/>
      <w:sz w:val="28"/>
      <w:szCs w:val="28"/>
    </w:rPr>
  </w:style>
  <w:style w:type="paragraph" w:customStyle="1" w:styleId="20">
    <w:name w:val="Абзац списка2"/>
    <w:basedOn w:val="a"/>
    <w:rsid w:val="00526402"/>
    <w:pPr>
      <w:ind w:left="720"/>
    </w:pPr>
    <w:rPr>
      <w:rFonts w:ascii="Times New Roman" w:eastAsia="Courier New" w:hAnsi="Times New Roman" w:cs="font302"/>
      <w:color w:val="00000A"/>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512"/>
    <w:pPr>
      <w:suppressAutoHyphens/>
    </w:pPr>
    <w:rPr>
      <w:rFonts w:ascii="Calibri" w:eastAsia="Times New Roman" w:hAnsi="Calibri" w:cs="Times New Roman"/>
      <w:lang w:eastAsia="ar-SA"/>
    </w:rPr>
  </w:style>
  <w:style w:type="paragraph" w:styleId="1">
    <w:name w:val="heading 1"/>
    <w:basedOn w:val="a"/>
    <w:next w:val="a"/>
    <w:link w:val="10"/>
    <w:uiPriority w:val="9"/>
    <w:qFormat/>
    <w:rsid w:val="008C5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512"/>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Default">
    <w:name w:val="Default"/>
    <w:rsid w:val="008C5512"/>
    <w:pPr>
      <w:suppressAutoHyphens/>
      <w:spacing w:after="0" w:line="100" w:lineRule="atLeast"/>
    </w:pPr>
    <w:rPr>
      <w:rFonts w:ascii="Times New Roman" w:eastAsia="Times New Roman" w:hAnsi="Times New Roman" w:cs="Times New Roman"/>
      <w:color w:val="000000"/>
      <w:sz w:val="24"/>
      <w:szCs w:val="24"/>
      <w:lang w:eastAsia="ar-SA"/>
    </w:rPr>
  </w:style>
  <w:style w:type="paragraph" w:styleId="2">
    <w:name w:val="toc 2"/>
    <w:basedOn w:val="a"/>
    <w:rsid w:val="008C5512"/>
    <w:pPr>
      <w:tabs>
        <w:tab w:val="left" w:pos="660"/>
        <w:tab w:val="right" w:leader="dot" w:pos="9061"/>
      </w:tabs>
      <w:spacing w:after="0" w:line="100" w:lineRule="atLeast"/>
      <w:ind w:left="283"/>
      <w:jc w:val="both"/>
    </w:pPr>
    <w:rPr>
      <w:rFonts w:ascii="Times New Roman" w:eastAsia="Calibri" w:hAnsi="Times New Roman"/>
      <w:sz w:val="28"/>
      <w:szCs w:val="28"/>
    </w:rPr>
  </w:style>
  <w:style w:type="paragraph" w:styleId="11">
    <w:name w:val="toc 1"/>
    <w:basedOn w:val="a"/>
    <w:rsid w:val="008C5512"/>
    <w:pPr>
      <w:tabs>
        <w:tab w:val="right" w:leader="dot" w:pos="9061"/>
      </w:tabs>
      <w:spacing w:after="0" w:line="100" w:lineRule="atLeast"/>
      <w:jc w:val="both"/>
    </w:pPr>
    <w:rPr>
      <w:rFonts w:ascii="Times New Roman" w:eastAsia="Calibri" w:hAnsi="Times New Roman"/>
      <w:b/>
      <w:bCs/>
      <w:caps/>
      <w:sz w:val="28"/>
      <w:szCs w:val="28"/>
    </w:rPr>
  </w:style>
  <w:style w:type="paragraph" w:styleId="a3">
    <w:name w:val="header"/>
    <w:basedOn w:val="a"/>
    <w:link w:val="a4"/>
    <w:uiPriority w:val="99"/>
    <w:rsid w:val="008C5512"/>
    <w:pPr>
      <w:suppressLineNumbers/>
      <w:tabs>
        <w:tab w:val="center" w:pos="4677"/>
        <w:tab w:val="right" w:pos="9355"/>
      </w:tabs>
      <w:spacing w:after="0" w:line="100" w:lineRule="atLeast"/>
    </w:pPr>
  </w:style>
  <w:style w:type="character" w:customStyle="1" w:styleId="a4">
    <w:name w:val="Верхний колонтитул Знак"/>
    <w:basedOn w:val="a0"/>
    <w:link w:val="a3"/>
    <w:uiPriority w:val="99"/>
    <w:rsid w:val="008C5512"/>
    <w:rPr>
      <w:rFonts w:ascii="Calibri" w:eastAsia="Times New Roman" w:hAnsi="Calibri" w:cs="Times New Roman"/>
      <w:lang w:eastAsia="ar-SA"/>
    </w:rPr>
  </w:style>
  <w:style w:type="character" w:customStyle="1" w:styleId="10">
    <w:name w:val="Заголовок 1 Знак"/>
    <w:basedOn w:val="a0"/>
    <w:link w:val="1"/>
    <w:uiPriority w:val="9"/>
    <w:rsid w:val="008C5512"/>
    <w:rPr>
      <w:rFonts w:asciiTheme="majorHAnsi" w:eastAsiaTheme="majorEastAsia" w:hAnsiTheme="majorHAnsi" w:cstheme="majorBidi"/>
      <w:b/>
      <w:bCs/>
      <w:color w:val="365F91" w:themeColor="accent1" w:themeShade="BF"/>
      <w:sz w:val="28"/>
      <w:szCs w:val="28"/>
      <w:lang w:eastAsia="ar-SA"/>
    </w:rPr>
  </w:style>
  <w:style w:type="paragraph" w:styleId="a5">
    <w:name w:val="TOC Heading"/>
    <w:basedOn w:val="1"/>
    <w:next w:val="a"/>
    <w:uiPriority w:val="39"/>
    <w:unhideWhenUsed/>
    <w:qFormat/>
    <w:rsid w:val="008C5512"/>
    <w:pPr>
      <w:keepLines w:val="0"/>
      <w:spacing w:before="240" w:after="60"/>
      <w:outlineLvl w:val="9"/>
    </w:pPr>
    <w:rPr>
      <w:rFonts w:ascii="Cambria" w:eastAsia="Times New Roman" w:hAnsi="Cambria" w:cs="Times New Roman"/>
      <w:color w:val="auto"/>
      <w:kern w:val="32"/>
      <w:sz w:val="32"/>
      <w:szCs w:val="32"/>
    </w:rPr>
  </w:style>
  <w:style w:type="paragraph" w:customStyle="1" w:styleId="1-">
    <w:name w:val="Рег. Заголовок 1-го уровня регламента"/>
    <w:basedOn w:val="1"/>
    <w:rsid w:val="00A07BD6"/>
    <w:pPr>
      <w:keepLines w:val="0"/>
      <w:spacing w:before="240" w:after="240"/>
      <w:jc w:val="center"/>
    </w:pPr>
    <w:rPr>
      <w:rFonts w:ascii="Times New Roman" w:eastAsia="Times New Roman" w:hAnsi="Times New Roman" w:cs="Times New Roman"/>
      <w:iCs/>
      <w:color w:val="000000"/>
      <w:kern w:val="2"/>
    </w:rPr>
  </w:style>
  <w:style w:type="paragraph" w:styleId="a6">
    <w:name w:val="List Paragraph"/>
    <w:basedOn w:val="a"/>
    <w:uiPriority w:val="34"/>
    <w:qFormat/>
    <w:rsid w:val="001E594D"/>
    <w:pPr>
      <w:ind w:left="720"/>
      <w:contextualSpacing/>
    </w:pPr>
  </w:style>
  <w:style w:type="paragraph" w:styleId="a7">
    <w:name w:val="Balloon Text"/>
    <w:basedOn w:val="a"/>
    <w:link w:val="a8"/>
    <w:uiPriority w:val="99"/>
    <w:semiHidden/>
    <w:unhideWhenUsed/>
    <w:rsid w:val="006017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7A0"/>
    <w:rPr>
      <w:rFonts w:ascii="Tahoma" w:eastAsia="Times New Roman" w:hAnsi="Tahoma" w:cs="Tahoma"/>
      <w:sz w:val="16"/>
      <w:szCs w:val="16"/>
      <w:lang w:eastAsia="ar-SA"/>
    </w:rPr>
  </w:style>
  <w:style w:type="paragraph" w:styleId="a9">
    <w:name w:val="No Spacing"/>
    <w:uiPriority w:val="1"/>
    <w:qFormat/>
    <w:rsid w:val="00B254EB"/>
    <w:pPr>
      <w:suppressAutoHyphens/>
      <w:spacing w:after="0" w:line="240" w:lineRule="auto"/>
    </w:pPr>
    <w:rPr>
      <w:rFonts w:ascii="Calibri" w:eastAsia="Times New Roman" w:hAnsi="Calibri" w:cs="Times New Roman"/>
      <w:lang w:eastAsia="ar-SA"/>
    </w:rPr>
  </w:style>
  <w:style w:type="paragraph" w:styleId="aa">
    <w:name w:val="footer"/>
    <w:basedOn w:val="a"/>
    <w:link w:val="ab"/>
    <w:uiPriority w:val="99"/>
    <w:unhideWhenUsed/>
    <w:rsid w:val="00A400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00E1"/>
    <w:rPr>
      <w:rFonts w:ascii="Calibri" w:eastAsia="Times New Roman" w:hAnsi="Calibri" w:cs="Times New Roman"/>
      <w:lang w:eastAsia="ar-SA"/>
    </w:rPr>
  </w:style>
  <w:style w:type="paragraph" w:customStyle="1" w:styleId="2-">
    <w:name w:val="Рег. Заголовок 2-го уровня регламента"/>
    <w:basedOn w:val="ConsPlusNormal"/>
    <w:rsid w:val="00526402"/>
    <w:pPr>
      <w:widowControl/>
      <w:tabs>
        <w:tab w:val="num" w:pos="720"/>
      </w:tabs>
      <w:spacing w:before="360" w:after="240" w:line="240" w:lineRule="auto"/>
      <w:ind w:left="720" w:hanging="360"/>
      <w:jc w:val="center"/>
      <w:outlineLvl w:val="0"/>
    </w:pPr>
    <w:rPr>
      <w:rFonts w:ascii="Times New Roman" w:eastAsia="Calibri" w:hAnsi="Times New Roman" w:cs="Times New Roman"/>
      <w:b/>
      <w:i/>
      <w:sz w:val="28"/>
      <w:szCs w:val="28"/>
    </w:rPr>
  </w:style>
  <w:style w:type="paragraph" w:customStyle="1" w:styleId="111">
    <w:name w:val="Рег. 1.1.1"/>
    <w:basedOn w:val="a"/>
    <w:rsid w:val="00526402"/>
    <w:pPr>
      <w:tabs>
        <w:tab w:val="num" w:pos="1440"/>
      </w:tabs>
      <w:spacing w:after="0"/>
      <w:ind w:left="1440" w:hanging="360"/>
      <w:jc w:val="both"/>
      <w:outlineLvl w:val="2"/>
    </w:pPr>
    <w:rPr>
      <w:rFonts w:ascii="Times New Roman" w:eastAsia="Courier New" w:hAnsi="Times New Roman"/>
      <w:color w:val="000000"/>
      <w:kern w:val="2"/>
      <w:sz w:val="28"/>
      <w:szCs w:val="28"/>
    </w:rPr>
  </w:style>
  <w:style w:type="paragraph" w:customStyle="1" w:styleId="110">
    <w:name w:val="Рег. Основной текст уровнеь 1.1 (базовый)"/>
    <w:basedOn w:val="ConsPlusNormal"/>
    <w:qFormat/>
    <w:rsid w:val="00526402"/>
    <w:pPr>
      <w:widowControl/>
      <w:tabs>
        <w:tab w:val="num" w:pos="1080"/>
      </w:tabs>
      <w:spacing w:line="276" w:lineRule="auto"/>
      <w:ind w:left="1080" w:firstLine="0"/>
      <w:jc w:val="both"/>
      <w:outlineLvl w:val="1"/>
    </w:pPr>
    <w:rPr>
      <w:rFonts w:ascii="Times New Roman" w:eastAsia="Calibri" w:hAnsi="Times New Roman" w:cs="Times New Roman"/>
      <w:sz w:val="28"/>
      <w:szCs w:val="28"/>
    </w:rPr>
  </w:style>
  <w:style w:type="paragraph" w:customStyle="1" w:styleId="20">
    <w:name w:val="Абзац списка2"/>
    <w:basedOn w:val="a"/>
    <w:rsid w:val="00526402"/>
    <w:pPr>
      <w:ind w:left="720"/>
    </w:pPr>
    <w:rPr>
      <w:rFonts w:ascii="Times New Roman" w:eastAsia="Courier New" w:hAnsi="Times New Roman" w:cs="font302"/>
      <w:color w:val="00000A"/>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75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D057B32381B18BE5D2F55885D2BBAB2080D053A7658B9224AB3A9DC7PAO0K" TargetMode="External"/><Relationship Id="rId13" Type="http://schemas.openxmlformats.org/officeDocument/2006/relationships/hyperlink" Target="consultantplus://offline/ref=07BC7B0BE77699B0112C881F6817DB56A4046014C6C97434147910019DC475CC8956ECDF541A42D5LAxDP" TargetMode="External"/><Relationship Id="rId18" Type="http://schemas.openxmlformats.org/officeDocument/2006/relationships/hyperlink" Target="consultantplus://offline/ref=07BC7B0BE77699B0112C881F6817DB56A4046014C6C97434147910019DLCx4P" TargetMode="Externa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7BC7B0BE77699B0112C881F6817DB56A4046014C6C97434147910019DLCx4P" TargetMode="External"/><Relationship Id="rId17" Type="http://schemas.openxmlformats.org/officeDocument/2006/relationships/hyperlink" Target="consultantplus://offline/ref=07BC7B0BE77699B0112C881F6817DB56A4046915C8C37434147910019DC475CC8956ECDBL5x1P" TargetMode="External"/><Relationship Id="rId2" Type="http://schemas.openxmlformats.org/officeDocument/2006/relationships/styles" Target="styles.xml"/><Relationship Id="rId16" Type="http://schemas.openxmlformats.org/officeDocument/2006/relationships/hyperlink" Target="consultantplus://offline/ref=07BC7B0BE77699B0112C881F6817DB56A4046014C6C97434147910019DLCx4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7BC7B0BE77699B0112C881F6817DB56A4046014C6C97434147910019DC475CC8956ECDF50L1xEP" TargetMode="External"/><Relationship Id="rId5" Type="http://schemas.openxmlformats.org/officeDocument/2006/relationships/webSettings" Target="webSettings.xml"/><Relationship Id="rId15" Type="http://schemas.openxmlformats.org/officeDocument/2006/relationships/hyperlink" Target="consultantplus://offline/ref=07BC7B0BE77699B0112C881F6817DB56A4046014C6C97434147910019DLCx4P" TargetMode="External"/><Relationship Id="rId23" Type="http://schemas.openxmlformats.org/officeDocument/2006/relationships/theme" Target="theme/theme1.xml"/><Relationship Id="rId10" Type="http://schemas.openxmlformats.org/officeDocument/2006/relationships/hyperlink" Target="consultantplus://offline/ref=07BC7B0BE77699B0112C881F6817DB56A4046014C6C97434147910019DC475CC8956ECDF541A42D0LAxB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7BC7B0BE77699B0112C881F6817DB56A4046014C6C97434147910019DLCx4P" TargetMode="External"/><Relationship Id="rId14" Type="http://schemas.openxmlformats.org/officeDocument/2006/relationships/hyperlink" Target="consultantplus://offline/ref=07BC7B0BE77699B0112C881F6817DB56A4046014C6C97434147910019DLCx4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16351</Words>
  <Characters>93202</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Заретская Е. В.</dc:creator>
  <cp:lastModifiedBy>Юлиана А. Хоженец</cp:lastModifiedBy>
  <cp:revision>2</cp:revision>
  <cp:lastPrinted>2017-12-19T14:28:00Z</cp:lastPrinted>
  <dcterms:created xsi:type="dcterms:W3CDTF">2017-12-21T07:05:00Z</dcterms:created>
  <dcterms:modified xsi:type="dcterms:W3CDTF">2017-12-21T07:05:00Z</dcterms:modified>
</cp:coreProperties>
</file>